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044" w:rsidRPr="00204044" w:rsidRDefault="00204044" w:rsidP="00E9516E">
      <w:pPr>
        <w:tabs>
          <w:tab w:val="left" w:pos="-1440"/>
        </w:tabs>
        <w:jc w:val="center"/>
        <w:rPr>
          <w:rFonts w:ascii="Arial" w:hAnsi="Arial" w:cs="Arial"/>
          <w:b/>
          <w:sz w:val="32"/>
          <w:szCs w:val="32"/>
        </w:rPr>
      </w:pPr>
      <w:r w:rsidRPr="00204044">
        <w:rPr>
          <w:rFonts w:ascii="Arial" w:hAnsi="Arial" w:cs="Arial"/>
          <w:b/>
          <w:sz w:val="32"/>
          <w:szCs w:val="32"/>
        </w:rPr>
        <w:t xml:space="preserve">How to </w:t>
      </w:r>
      <w:r w:rsidR="006578DF">
        <w:rPr>
          <w:rFonts w:ascii="Arial" w:hAnsi="Arial" w:cs="Arial"/>
          <w:b/>
          <w:sz w:val="32"/>
          <w:szCs w:val="32"/>
        </w:rPr>
        <w:t>F</w:t>
      </w:r>
      <w:r w:rsidRPr="00204044">
        <w:rPr>
          <w:rFonts w:ascii="Arial" w:hAnsi="Arial" w:cs="Arial"/>
          <w:b/>
          <w:sz w:val="32"/>
          <w:szCs w:val="32"/>
        </w:rPr>
        <w:t xml:space="preserve">ile for </w:t>
      </w:r>
      <w:r w:rsidR="00480D87">
        <w:rPr>
          <w:rFonts w:ascii="Arial" w:hAnsi="Arial" w:cs="Arial"/>
          <w:b/>
          <w:sz w:val="32"/>
          <w:szCs w:val="32"/>
        </w:rPr>
        <w:t xml:space="preserve">Joint </w:t>
      </w:r>
      <w:r w:rsidRPr="00204044">
        <w:rPr>
          <w:rFonts w:ascii="Arial" w:hAnsi="Arial" w:cs="Arial"/>
          <w:b/>
          <w:sz w:val="32"/>
          <w:szCs w:val="32"/>
        </w:rPr>
        <w:t>Dissolution of Marriage With</w:t>
      </w:r>
      <w:r w:rsidR="006578DF">
        <w:rPr>
          <w:rFonts w:ascii="Arial" w:hAnsi="Arial" w:cs="Arial"/>
          <w:b/>
          <w:sz w:val="32"/>
          <w:szCs w:val="32"/>
        </w:rPr>
        <w:t>out</w:t>
      </w:r>
      <w:r w:rsidRPr="00204044">
        <w:rPr>
          <w:rFonts w:ascii="Arial" w:hAnsi="Arial" w:cs="Arial"/>
          <w:b/>
          <w:sz w:val="32"/>
          <w:szCs w:val="32"/>
        </w:rPr>
        <w:t xml:space="preserve"> Children</w:t>
      </w:r>
    </w:p>
    <w:p w:rsidR="00986BF3" w:rsidRDefault="007F00E5">
      <w:pPr>
        <w:tabs>
          <w:tab w:val="left" w:pos="-1440"/>
        </w:tabs>
        <w:rPr>
          <w:rFonts w:ascii="Arial Rounded MT Bold" w:hAnsi="Arial Rounded MT Bold" w:cs="Arial Rounded MT Bold"/>
          <w:sz w:val="32"/>
          <w:szCs w:val="32"/>
        </w:rPr>
      </w:pPr>
      <w:r>
        <w:rPr>
          <w:noProof/>
        </w:rPr>
        <w:pict>
          <v:rect id="Rectangle 2" o:spid="_x0000_s1026" style="position:absolute;margin-left:-4.5pt;margin-top:10.1pt;width:444.15pt;height:128.25pt;z-index:-251658752;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" o:allowincell="f" filled="f" stroked="f" strokeweight="0">
            <v:textbox style="mso-next-textbox:#Rectangle 2" inset="0,0,0,0">
              <w:txbxContent>
                <w:p w:rsidR="00986BF3" w:rsidRPr="00EE7416" w:rsidRDefault="00986BF3">
                  <w:pPr>
                    <w:pBdr>
                      <w:top w:val="single" w:sz="7" w:space="0" w:color="000000"/>
                      <w:left w:val="single" w:sz="7" w:space="0" w:color="000000"/>
                      <w:bottom w:val="single" w:sz="7" w:space="0" w:color="000000"/>
                      <w:right w:val="single" w:sz="7" w:space="0" w:color="000000"/>
                    </w:pBdr>
                    <w:jc w:val="center"/>
                    <w:rPr>
                      <w:rFonts w:ascii="Arial" w:hAnsi="Arial" w:cs="Arial"/>
                      <w:b/>
                      <w:bCs/>
                    </w:rPr>
                  </w:pPr>
                  <w:r w:rsidRPr="00EE7416">
                    <w:rPr>
                      <w:rFonts w:ascii="Arial" w:hAnsi="Arial" w:cs="Arial"/>
                      <w:b/>
                    </w:rPr>
                    <w:t>DISCLAIMER</w:t>
                  </w:r>
                </w:p>
                <w:p w:rsidR="00986BF3" w:rsidRPr="00EE7416" w:rsidRDefault="00986BF3" w:rsidP="00E9516E">
                  <w:pPr>
                    <w:pBdr>
                      <w:top w:val="single" w:sz="7" w:space="0" w:color="000000"/>
                      <w:left w:val="single" w:sz="7" w:space="0" w:color="000000"/>
                      <w:bottom w:val="single" w:sz="7" w:space="0" w:color="000000"/>
                      <w:right w:val="single" w:sz="7" w:space="0" w:color="000000"/>
                    </w:pBdr>
                    <w:jc w:val="center"/>
                    <w:rPr>
                      <w:rFonts w:ascii="Arial" w:hAnsi="Arial" w:cs="Arial"/>
                    </w:rPr>
                  </w:pPr>
                  <w:r w:rsidRPr="00EE7416">
                    <w:rPr>
                      <w:rFonts w:ascii="Arial" w:hAnsi="Arial" w:cs="Arial"/>
                      <w:b/>
                      <w:bCs/>
                    </w:rPr>
                    <w:t>Information Not Legal Advice.</w:t>
                  </w:r>
                  <w:r w:rsidRPr="00EE7416">
                    <w:rPr>
                      <w:rFonts w:ascii="Arial" w:hAnsi="Arial" w:cs="Arial"/>
                    </w:rPr>
                    <w:t xml:space="preserve"> This document has been prepared for general information purposes only. The information provided is not legal advice. Legal advice is dependent upon the specific circumstances of each situation. Also, the law may vary from state to state, so that some information may not be correct for your jurisdiction. Finally, the information contained in this document is not guaranteed to be up to date. The information cannot replace the advice of competent legal counsel licensed in your state.</w:t>
                  </w:r>
                </w:p>
                <w:p w:rsidR="00986BF3" w:rsidRDefault="00986BF3">
                  <w:pPr>
                    <w:pBdr>
                      <w:top w:val="single" w:sz="7" w:space="0" w:color="000000"/>
                      <w:left w:val="single" w:sz="7" w:space="0" w:color="000000"/>
                      <w:bottom w:val="single" w:sz="7" w:space="0" w:color="000000"/>
                      <w:right w:val="single" w:sz="7" w:space="0" w:color="000000"/>
                    </w:pBdr>
                  </w:pPr>
                </w:p>
              </w:txbxContent>
            </v:textbox>
            <w10:wrap anchorx="margin"/>
            <w10:anchorlock/>
          </v:rect>
        </w:pict>
      </w:r>
    </w:p>
    <w:p w:rsidR="00986BF3" w:rsidRDefault="00986BF3">
      <w:pPr>
        <w:tabs>
          <w:tab w:val="left" w:pos="-1440"/>
        </w:tabs>
        <w:jc w:val="center"/>
        <w:rPr>
          <w:rFonts w:ascii="Arial" w:hAnsi="Arial" w:cs="Arial"/>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41295C" w:rsidRDefault="0041295C" w:rsidP="00EE7416">
      <w:pPr>
        <w:tabs>
          <w:tab w:val="left" w:pos="-1440"/>
        </w:tabs>
        <w:rPr>
          <w:rFonts w:ascii="Comic Sans MS" w:hAnsi="Comic Sans MS" w:cs="Comic Sans MS"/>
          <w:sz w:val="40"/>
          <w:szCs w:val="40"/>
        </w:rPr>
      </w:pPr>
    </w:p>
    <w:p w:rsidR="00986BF3" w:rsidRPr="0041116B" w:rsidRDefault="00986BF3">
      <w:pPr>
        <w:tabs>
          <w:tab w:val="left" w:pos="-1440"/>
        </w:tabs>
        <w:jc w:val="center"/>
        <w:rPr>
          <w:rFonts w:ascii="Arial" w:hAnsi="Arial" w:cs="Arial"/>
        </w:rPr>
      </w:pPr>
      <w:r w:rsidRPr="0041116B">
        <w:rPr>
          <w:rFonts w:ascii="Arial" w:hAnsi="Arial" w:cs="Arial"/>
          <w:sz w:val="40"/>
          <w:szCs w:val="40"/>
        </w:rPr>
        <w:t xml:space="preserve">What </w:t>
      </w:r>
      <w:r w:rsidR="0041116B">
        <w:rPr>
          <w:rFonts w:ascii="Arial" w:hAnsi="Arial" w:cs="Arial"/>
          <w:sz w:val="40"/>
          <w:szCs w:val="40"/>
        </w:rPr>
        <w:t>is the Process?</w:t>
      </w:r>
    </w:p>
    <w:p w:rsidR="00986BF3" w:rsidRPr="0041116B" w:rsidRDefault="00986BF3">
      <w:pPr>
        <w:tabs>
          <w:tab w:val="left" w:pos="-1440"/>
        </w:tabs>
        <w:rPr>
          <w:rFonts w:ascii="Arial" w:hAnsi="Arial" w:cs="Arial"/>
        </w:rPr>
      </w:pPr>
    </w:p>
    <w:p w:rsidR="007B613F" w:rsidRDefault="007B613F" w:rsidP="007B613F">
      <w:pPr>
        <w:tabs>
          <w:tab w:val="left" w:pos="-1440"/>
        </w:tabs>
        <w:rPr>
          <w:rFonts w:ascii="Arial" w:hAnsi="Arial" w:cs="Arial"/>
        </w:rPr>
      </w:pPr>
      <w:r w:rsidRPr="007B613F">
        <w:rPr>
          <w:rFonts w:ascii="Arial" w:hAnsi="Arial" w:cs="Arial"/>
          <w:b/>
        </w:rPr>
        <w:t>NOTE:</w:t>
      </w:r>
      <w:r>
        <w:rPr>
          <w:rFonts w:ascii="Arial" w:hAnsi="Arial" w:cs="Arial"/>
        </w:rPr>
        <w:t xml:space="preserve"> The steps for filing for a dissolution may be slightly different in your judicial district.  Always check with the Clerk of District Court in your district to make sure that you are following the right procedures.</w:t>
      </w:r>
    </w:p>
    <w:p w:rsidR="00F80457" w:rsidRPr="005E2786" w:rsidRDefault="00F80457">
      <w:pPr>
        <w:tabs>
          <w:tab w:val="left" w:pos="-1440"/>
        </w:tabs>
        <w:rPr>
          <w:rFonts w:ascii="Arial" w:hAnsi="Arial" w:cs="Arial"/>
          <w:bCs/>
        </w:rPr>
      </w:pPr>
    </w:p>
    <w:p w:rsidR="004D27E2" w:rsidRPr="005E2786" w:rsidRDefault="004D27E2">
      <w:pPr>
        <w:tabs>
          <w:tab w:val="left" w:pos="-1440"/>
        </w:tabs>
        <w:rPr>
          <w:rFonts w:ascii="Arial" w:hAnsi="Arial" w:cs="Arial"/>
          <w:b/>
          <w:bCs/>
        </w:rPr>
      </w:pPr>
      <w:r w:rsidRPr="005E2786">
        <w:rPr>
          <w:rFonts w:ascii="Arial" w:hAnsi="Arial" w:cs="Arial"/>
          <w:b/>
          <w:bCs/>
        </w:rPr>
        <w:t>Need Privacy?</w:t>
      </w:r>
    </w:p>
    <w:p w:rsidR="00F80457" w:rsidRPr="005E2786" w:rsidRDefault="004D27E2">
      <w:pPr>
        <w:tabs>
          <w:tab w:val="left" w:pos="-1440"/>
        </w:tabs>
        <w:rPr>
          <w:rFonts w:ascii="Arial" w:hAnsi="Arial" w:cs="Arial"/>
          <w:bCs/>
        </w:rPr>
      </w:pPr>
      <w:r w:rsidRPr="005E2786">
        <w:rPr>
          <w:rFonts w:ascii="Arial" w:hAnsi="Arial" w:cs="Arial"/>
          <w:bCs/>
        </w:rPr>
        <w:t>Unless you ask the Court to protect information, everything filed with the court may be viewed by the public.  Separate f</w:t>
      </w:r>
      <w:r w:rsidR="00F80457" w:rsidRPr="005E2786">
        <w:rPr>
          <w:rFonts w:ascii="Arial" w:hAnsi="Arial" w:cs="Arial"/>
          <w:bCs/>
        </w:rPr>
        <w:t xml:space="preserve">orms may be filed to protect information in your case files from being available for public view. </w:t>
      </w:r>
      <w:r w:rsidRPr="005E2786">
        <w:rPr>
          <w:rFonts w:ascii="Arial" w:hAnsi="Arial" w:cs="Arial"/>
          <w:bCs/>
        </w:rPr>
        <w:t xml:space="preserve">These </w:t>
      </w:r>
      <w:r w:rsidR="00F80457" w:rsidRPr="005E2786">
        <w:rPr>
          <w:rFonts w:ascii="Arial" w:hAnsi="Arial" w:cs="Arial"/>
          <w:bCs/>
        </w:rPr>
        <w:t xml:space="preserve">forms </w:t>
      </w:r>
      <w:r w:rsidRPr="005E2786">
        <w:rPr>
          <w:rFonts w:ascii="Arial" w:hAnsi="Arial" w:cs="Arial"/>
          <w:bCs/>
        </w:rPr>
        <w:t xml:space="preserve">are available in the </w:t>
      </w:r>
      <w:r w:rsidR="00F80457" w:rsidRPr="005E2786">
        <w:rPr>
          <w:rFonts w:ascii="Arial" w:hAnsi="Arial" w:cs="Arial"/>
          <w:bCs/>
        </w:rPr>
        <w:t xml:space="preserve">Privacy </w:t>
      </w:r>
      <w:r w:rsidR="008F45A0" w:rsidRPr="005E2786">
        <w:rPr>
          <w:rFonts w:ascii="Arial" w:hAnsi="Arial" w:cs="Arial"/>
          <w:bCs/>
        </w:rPr>
        <w:t xml:space="preserve">Protection Packet, available at </w:t>
      </w:r>
      <w:hyperlink r:id="rId7" w:history="1">
        <w:r w:rsidR="008F45A0" w:rsidRPr="005E2786">
          <w:rPr>
            <w:rStyle w:val="Hyperlink"/>
            <w:rFonts w:ascii="Arial" w:hAnsi="Arial" w:cs="Arial"/>
            <w:bCs/>
          </w:rPr>
          <w:t>http://courts.mt.gov/library</w:t>
        </w:r>
      </w:hyperlink>
      <w:r w:rsidR="00F80457" w:rsidRPr="005E2786">
        <w:rPr>
          <w:rFonts w:ascii="Arial" w:hAnsi="Arial" w:cs="Arial"/>
          <w:bCs/>
        </w:rPr>
        <w:t xml:space="preserve"> “Forms,” at </w:t>
      </w:r>
      <w:hyperlink r:id="rId8" w:history="1">
        <w:r w:rsidR="00F80457" w:rsidRPr="005E2786">
          <w:rPr>
            <w:rStyle w:val="Hyperlink"/>
            <w:rFonts w:ascii="Arial" w:hAnsi="Arial" w:cs="Arial"/>
            <w:bCs/>
          </w:rPr>
          <w:t>www.MontanaLawHelp.org</w:t>
        </w:r>
      </w:hyperlink>
      <w:r w:rsidR="00F80457" w:rsidRPr="005E2786">
        <w:rPr>
          <w:rFonts w:ascii="Arial" w:hAnsi="Arial" w:cs="Arial"/>
          <w:bCs/>
        </w:rPr>
        <w:t xml:space="preserve"> </w:t>
      </w:r>
      <w:r w:rsidRPr="005E2786">
        <w:rPr>
          <w:rFonts w:ascii="Arial" w:hAnsi="Arial" w:cs="Arial"/>
          <w:bCs/>
        </w:rPr>
        <w:t>or b</w:t>
      </w:r>
      <w:r w:rsidR="00F80457" w:rsidRPr="005E2786">
        <w:rPr>
          <w:rFonts w:ascii="Arial" w:hAnsi="Arial" w:cs="Arial"/>
          <w:bCs/>
        </w:rPr>
        <w:t>y calling or visiting your local Self Help Law Center.</w:t>
      </w:r>
    </w:p>
    <w:p w:rsidR="007B613F" w:rsidRPr="005E2786" w:rsidRDefault="007B613F">
      <w:pPr>
        <w:tabs>
          <w:tab w:val="left" w:pos="-1440"/>
        </w:tabs>
        <w:rPr>
          <w:rFonts w:ascii="Arial" w:hAnsi="Arial" w:cs="Arial"/>
          <w:b/>
          <w:bCs/>
        </w:rPr>
      </w:pPr>
    </w:p>
    <w:p w:rsidR="00CF65D5" w:rsidRPr="005E2786" w:rsidRDefault="00CF65D5">
      <w:pPr>
        <w:tabs>
          <w:tab w:val="left" w:pos="-1440"/>
        </w:tabs>
        <w:rPr>
          <w:rFonts w:ascii="Arial" w:hAnsi="Arial" w:cs="Arial"/>
          <w:bCs/>
        </w:rPr>
      </w:pPr>
      <w:r w:rsidRPr="005E2786">
        <w:rPr>
          <w:rFonts w:ascii="Arial" w:hAnsi="Arial" w:cs="Arial"/>
          <w:b/>
          <w:bCs/>
        </w:rPr>
        <w:t>NEED HELP?</w:t>
      </w:r>
      <w:r w:rsidR="007B613F" w:rsidRPr="005E2786">
        <w:rPr>
          <w:rFonts w:ascii="Arial" w:hAnsi="Arial" w:cs="Arial"/>
          <w:bCs/>
        </w:rPr>
        <w:t xml:space="preserve">  </w:t>
      </w:r>
      <w:r w:rsidRPr="005E2786">
        <w:rPr>
          <w:rFonts w:ascii="Arial" w:hAnsi="Arial" w:cs="Arial"/>
          <w:bCs/>
        </w:rPr>
        <w:t>There are resources available to assist you in filling out these forms.</w:t>
      </w:r>
    </w:p>
    <w:p w:rsidR="00CF65D5" w:rsidRPr="005E2786" w:rsidRDefault="00CF65D5">
      <w:pPr>
        <w:tabs>
          <w:tab w:val="left" w:pos="-1440"/>
        </w:tabs>
        <w:rPr>
          <w:rFonts w:ascii="Arial" w:hAnsi="Arial" w:cs="Arial"/>
          <w:bCs/>
        </w:rPr>
      </w:pPr>
    </w:p>
    <w:p w:rsidR="00CF65D5" w:rsidRPr="005E2786" w:rsidRDefault="00CF65D5">
      <w:pPr>
        <w:tabs>
          <w:tab w:val="left" w:pos="-1440"/>
        </w:tabs>
        <w:rPr>
          <w:rFonts w:ascii="Arial" w:hAnsi="Arial" w:cs="Arial"/>
          <w:bCs/>
        </w:rPr>
      </w:pPr>
      <w:r w:rsidRPr="005E2786">
        <w:rPr>
          <w:rFonts w:ascii="Arial" w:hAnsi="Arial" w:cs="Arial"/>
          <w:b/>
          <w:bCs/>
        </w:rPr>
        <w:t>The Court Help Program.</w:t>
      </w:r>
      <w:r w:rsidRPr="005E2786">
        <w:rPr>
          <w:rFonts w:ascii="Arial" w:hAnsi="Arial" w:cs="Arial"/>
          <w:bCs/>
        </w:rPr>
        <w:t xml:space="preserve">  The Court Help Program provides assistance to people representing themselves in court.  There are self help law centers located throughout the state to assist you on a </w:t>
      </w:r>
      <w:proofErr w:type="gramStart"/>
      <w:r w:rsidRPr="005E2786">
        <w:rPr>
          <w:rFonts w:ascii="Arial" w:hAnsi="Arial" w:cs="Arial"/>
          <w:bCs/>
        </w:rPr>
        <w:t>walk in</w:t>
      </w:r>
      <w:proofErr w:type="gramEnd"/>
      <w:r w:rsidRPr="005E2786">
        <w:rPr>
          <w:rFonts w:ascii="Arial" w:hAnsi="Arial" w:cs="Arial"/>
          <w:bCs/>
        </w:rPr>
        <w:t xml:space="preserve"> basis and travelling appointments to other courthouses.  Self help staff are not lawyers and cannot provide legal advice. Staff are informed about the court process and can answer many questions as well as review your forms for completeness.  Find the </w:t>
      </w:r>
      <w:r w:rsidR="007D55EA" w:rsidRPr="005E2786">
        <w:rPr>
          <w:rFonts w:ascii="Arial" w:hAnsi="Arial" w:cs="Arial"/>
          <w:bCs/>
        </w:rPr>
        <w:t xml:space="preserve">Court Help </w:t>
      </w:r>
      <w:r w:rsidRPr="005E2786">
        <w:rPr>
          <w:rFonts w:ascii="Arial" w:hAnsi="Arial" w:cs="Arial"/>
          <w:bCs/>
        </w:rPr>
        <w:t xml:space="preserve">services near you:  </w:t>
      </w:r>
      <w:hyperlink r:id="rId9" w:history="1">
        <w:r w:rsidR="009C0960" w:rsidRPr="005E2786">
          <w:rPr>
            <w:rStyle w:val="Hyperlink"/>
            <w:rFonts w:ascii="Arial" w:hAnsi="Arial" w:cs="Arial"/>
            <w:bCs/>
          </w:rPr>
          <w:t>http://courts.mt.gov/selfhelp</w:t>
        </w:r>
      </w:hyperlink>
    </w:p>
    <w:p w:rsidR="00CF65D5" w:rsidRPr="005E2786" w:rsidRDefault="00CF65D5">
      <w:pPr>
        <w:tabs>
          <w:tab w:val="left" w:pos="-1440"/>
        </w:tabs>
        <w:rPr>
          <w:rFonts w:ascii="Arial" w:hAnsi="Arial" w:cs="Arial"/>
          <w:b/>
          <w:bCs/>
        </w:rPr>
      </w:pPr>
    </w:p>
    <w:p w:rsidR="00CF65D5" w:rsidRPr="005E2786" w:rsidRDefault="00CF65D5">
      <w:pPr>
        <w:tabs>
          <w:tab w:val="left" w:pos="-1440"/>
        </w:tabs>
        <w:rPr>
          <w:rFonts w:ascii="Arial" w:hAnsi="Arial" w:cs="Arial"/>
          <w:bCs/>
        </w:rPr>
      </w:pPr>
      <w:r w:rsidRPr="005E2786">
        <w:rPr>
          <w:rFonts w:ascii="Arial" w:hAnsi="Arial" w:cs="Arial"/>
          <w:b/>
          <w:bCs/>
        </w:rPr>
        <w:t>Montana Legal Services Association.</w:t>
      </w:r>
      <w:r w:rsidRPr="005E2786">
        <w:rPr>
          <w:rFonts w:ascii="Arial" w:hAnsi="Arial" w:cs="Arial"/>
          <w:bCs/>
        </w:rPr>
        <w:t xml:space="preserve">  Montana Legal Services Association coordinates volunteer attorney legal resources at a free or reduced cost.  If you qualify financially for assistance, </w:t>
      </w:r>
      <w:r w:rsidR="007D55EA" w:rsidRPr="005E2786">
        <w:rPr>
          <w:rFonts w:ascii="Arial" w:hAnsi="Arial" w:cs="Arial"/>
          <w:bCs/>
        </w:rPr>
        <w:t xml:space="preserve">Montana Legal Services may connect you with a pro bono attorney, an attorney at a reduced fee, or local attorney resources in your area. Visit </w:t>
      </w:r>
      <w:hyperlink r:id="rId10" w:history="1">
        <w:r w:rsidR="007D55EA" w:rsidRPr="005E2786">
          <w:rPr>
            <w:rStyle w:val="Hyperlink"/>
            <w:rFonts w:ascii="Arial" w:hAnsi="Arial" w:cs="Arial"/>
            <w:bCs/>
          </w:rPr>
          <w:t>www.montanalawhelp.org</w:t>
        </w:r>
      </w:hyperlink>
      <w:r w:rsidR="007D55EA" w:rsidRPr="005E2786">
        <w:rPr>
          <w:rFonts w:ascii="Arial" w:hAnsi="Arial" w:cs="Arial"/>
          <w:bCs/>
        </w:rPr>
        <w:t xml:space="preserve">, </w:t>
      </w:r>
      <w:hyperlink r:id="rId11" w:history="1">
        <w:r w:rsidR="007D55EA" w:rsidRPr="005E2786">
          <w:rPr>
            <w:rStyle w:val="Hyperlink"/>
            <w:rFonts w:ascii="Arial" w:hAnsi="Arial" w:cs="Arial"/>
            <w:bCs/>
          </w:rPr>
          <w:t>www.mtlsa.org</w:t>
        </w:r>
      </w:hyperlink>
      <w:r w:rsidR="004D27E2" w:rsidRPr="005E2786">
        <w:rPr>
          <w:rFonts w:ascii="Arial" w:hAnsi="Arial" w:cs="Arial"/>
          <w:bCs/>
        </w:rPr>
        <w:t>, or call MLSA at 1-800-666-6899.</w:t>
      </w:r>
    </w:p>
    <w:p w:rsidR="00CF65D5" w:rsidRPr="005E2786" w:rsidRDefault="00CF65D5">
      <w:pPr>
        <w:tabs>
          <w:tab w:val="left" w:pos="-1440"/>
        </w:tabs>
        <w:rPr>
          <w:rFonts w:ascii="Arial" w:hAnsi="Arial" w:cs="Arial"/>
          <w:bCs/>
        </w:rPr>
      </w:pPr>
    </w:p>
    <w:p w:rsidR="00CF65D5" w:rsidRPr="005E2786" w:rsidRDefault="00CF65D5">
      <w:pPr>
        <w:tabs>
          <w:tab w:val="left" w:pos="-1440"/>
        </w:tabs>
        <w:rPr>
          <w:rFonts w:ascii="Arial" w:hAnsi="Arial" w:cs="Arial"/>
          <w:bCs/>
        </w:rPr>
      </w:pPr>
      <w:r w:rsidRPr="005E2786">
        <w:rPr>
          <w:rFonts w:ascii="Arial" w:hAnsi="Arial" w:cs="Arial"/>
          <w:b/>
          <w:bCs/>
        </w:rPr>
        <w:t>State Bar of Montana</w:t>
      </w:r>
      <w:r w:rsidR="007D55EA" w:rsidRPr="005E2786">
        <w:rPr>
          <w:rFonts w:ascii="Arial" w:hAnsi="Arial" w:cs="Arial"/>
          <w:b/>
          <w:bCs/>
        </w:rPr>
        <w:t>.</w:t>
      </w:r>
      <w:r w:rsidR="007D55EA" w:rsidRPr="005E2786">
        <w:rPr>
          <w:rFonts w:ascii="Arial" w:hAnsi="Arial" w:cs="Arial"/>
          <w:bCs/>
        </w:rPr>
        <w:t xml:space="preserve">  If you are interested in hiring an attorney to advise you or represent you in this matter, the State Bar Lawyer and Information Referral Service is a database of attorneys.  You can be connected with attorneys for any place in the state to </w:t>
      </w:r>
      <w:r w:rsidR="007D55EA" w:rsidRPr="005E2786">
        <w:rPr>
          <w:rFonts w:ascii="Arial" w:hAnsi="Arial" w:cs="Arial"/>
          <w:bCs/>
        </w:rPr>
        <w:lastRenderedPageBreak/>
        <w:t xml:space="preserve">help your family legal matter.  Access the Lawyer Referral and Information Service by visiting </w:t>
      </w:r>
      <w:hyperlink r:id="rId12" w:history="1">
        <w:r w:rsidR="004D27E2" w:rsidRPr="005E2786">
          <w:rPr>
            <w:rStyle w:val="Hyperlink"/>
            <w:rFonts w:ascii="Arial" w:hAnsi="Arial" w:cs="Arial"/>
            <w:bCs/>
          </w:rPr>
          <w:t>www.montanabar.org</w:t>
        </w:r>
      </w:hyperlink>
      <w:r w:rsidR="004D27E2" w:rsidRPr="005E2786">
        <w:rPr>
          <w:rFonts w:ascii="Arial" w:hAnsi="Arial" w:cs="Arial"/>
          <w:bCs/>
        </w:rPr>
        <w:t xml:space="preserve"> </w:t>
      </w:r>
      <w:r w:rsidR="007D55EA" w:rsidRPr="005E2786">
        <w:rPr>
          <w:rFonts w:ascii="Arial" w:hAnsi="Arial" w:cs="Arial"/>
          <w:bCs/>
        </w:rPr>
        <w:t>or calling</w:t>
      </w:r>
      <w:r w:rsidR="004D27E2" w:rsidRPr="005E2786">
        <w:rPr>
          <w:rFonts w:ascii="Arial" w:hAnsi="Arial" w:cs="Arial"/>
          <w:bCs/>
        </w:rPr>
        <w:t xml:space="preserve"> 1(406)449-6577</w:t>
      </w:r>
      <w:r w:rsidR="007D55EA" w:rsidRPr="005E2786">
        <w:rPr>
          <w:rFonts w:ascii="Arial" w:hAnsi="Arial" w:cs="Arial"/>
          <w:bCs/>
        </w:rPr>
        <w:t>.</w:t>
      </w:r>
    </w:p>
    <w:p w:rsidR="005E2786" w:rsidRDefault="005E2786" w:rsidP="005E2786">
      <w:pPr>
        <w:tabs>
          <w:tab w:val="left" w:pos="-1440"/>
        </w:tabs>
        <w:rPr>
          <w:rFonts w:ascii="Arial" w:hAnsi="Arial" w:cs="Arial"/>
          <w:b/>
          <w:bCs/>
        </w:rPr>
      </w:pPr>
    </w:p>
    <w:p w:rsidR="005E2786" w:rsidRPr="005E2786" w:rsidRDefault="005E2786" w:rsidP="005E2786">
      <w:pPr>
        <w:tabs>
          <w:tab w:val="left" w:pos="-1440"/>
        </w:tabs>
        <w:rPr>
          <w:rFonts w:ascii="Arial" w:hAnsi="Arial" w:cs="Arial"/>
          <w:bCs/>
        </w:rPr>
      </w:pPr>
      <w:r w:rsidRPr="005E2786">
        <w:rPr>
          <w:rFonts w:ascii="Arial" w:hAnsi="Arial" w:cs="Arial"/>
          <w:b/>
          <w:bCs/>
        </w:rPr>
        <w:t xml:space="preserve">STEP ONE: Fill out the forms you need.  </w:t>
      </w:r>
      <w:r w:rsidRPr="005E2786">
        <w:rPr>
          <w:rFonts w:ascii="Arial" w:hAnsi="Arial" w:cs="Arial"/>
          <w:bCs/>
        </w:rPr>
        <w:t xml:space="preserve">Read all of the forms listed in Step two to determine which forms will be most appropriate for your situation.  Fill out these forms completely.  To file for a joint dissolution, you and your spouse will need to work together to prepare documents and exchange information.  Be sure to read “Introduction to Family Law in Montana” before you begin filling out the forms.  It will highlight the major decisions you will have to make.  </w:t>
      </w:r>
    </w:p>
    <w:p w:rsidR="0041116B" w:rsidRDefault="0041116B">
      <w:pPr>
        <w:tabs>
          <w:tab w:val="left" w:pos="-1440"/>
        </w:tabs>
        <w:rPr>
          <w:rFonts w:ascii="Arial" w:hAnsi="Arial" w:cs="Arial"/>
          <w:b/>
          <w:bCs/>
          <w:sz w:val="26"/>
          <w:szCs w:val="26"/>
        </w:rPr>
      </w:pPr>
    </w:p>
    <w:p w:rsidR="00F80457" w:rsidRDefault="0041116B">
      <w:pPr>
        <w:tabs>
          <w:tab w:val="left" w:pos="-1440"/>
        </w:tabs>
        <w:rPr>
          <w:rFonts w:ascii="Arial" w:hAnsi="Arial" w:cs="Arial"/>
          <w:b/>
          <w:bCs/>
        </w:rPr>
      </w:pPr>
      <w:r w:rsidRPr="005E2786">
        <w:rPr>
          <w:rFonts w:ascii="Arial" w:hAnsi="Arial" w:cs="Arial"/>
          <w:b/>
          <w:bCs/>
        </w:rPr>
        <w:t xml:space="preserve">STEP TWO: </w:t>
      </w:r>
      <w:r w:rsidR="00480D87" w:rsidRPr="005E2786">
        <w:rPr>
          <w:rFonts w:ascii="Arial" w:hAnsi="Arial" w:cs="Arial"/>
          <w:b/>
          <w:bCs/>
        </w:rPr>
        <w:t>Work with your spouse</w:t>
      </w:r>
      <w:r w:rsidR="007D55EA">
        <w:rPr>
          <w:rFonts w:ascii="Arial" w:hAnsi="Arial" w:cs="Arial"/>
          <w:b/>
          <w:bCs/>
          <w:sz w:val="26"/>
          <w:szCs w:val="26"/>
        </w:rPr>
        <w:t>.</w:t>
      </w:r>
      <w:r w:rsidR="00986BF3" w:rsidRPr="0041116B">
        <w:rPr>
          <w:rFonts w:ascii="Arial" w:hAnsi="Arial" w:cs="Arial"/>
          <w:b/>
          <w:bCs/>
        </w:rPr>
        <w:t xml:space="preserve"> </w:t>
      </w:r>
    </w:p>
    <w:p w:rsidR="00480D87" w:rsidRDefault="00480D87" w:rsidP="00F80457">
      <w:pPr>
        <w:pStyle w:val="Level1"/>
        <w:numPr>
          <w:ilvl w:val="0"/>
          <w:numId w:val="0"/>
        </w:numPr>
        <w:tabs>
          <w:tab w:val="left" w:pos="-1440"/>
        </w:tabs>
        <w:ind w:left="720"/>
        <w:rPr>
          <w:rFonts w:ascii="Arial" w:hAnsi="Arial" w:cs="Arial"/>
          <w:bCs/>
        </w:rPr>
      </w:pPr>
      <w:r>
        <w:rPr>
          <w:rFonts w:ascii="Arial" w:hAnsi="Arial" w:cs="Arial"/>
          <w:bCs/>
        </w:rPr>
        <w:t>In Step Three, you will</w:t>
      </w:r>
      <w:r w:rsidR="00102E6B">
        <w:rPr>
          <w:rFonts w:ascii="Arial" w:hAnsi="Arial" w:cs="Arial"/>
          <w:bCs/>
        </w:rPr>
        <w:t xml:space="preserve"> file documents with the court.</w:t>
      </w:r>
      <w:r>
        <w:rPr>
          <w:rFonts w:ascii="Arial" w:hAnsi="Arial" w:cs="Arial"/>
          <w:bCs/>
        </w:rPr>
        <w:t xml:space="preserve"> Before you are able to do so, you must communicate with your spouse to prepare forms and exchange information.</w:t>
      </w:r>
    </w:p>
    <w:p w:rsidR="00480D87" w:rsidRDefault="00480D87" w:rsidP="00F80457">
      <w:pPr>
        <w:pStyle w:val="Level1"/>
        <w:numPr>
          <w:ilvl w:val="0"/>
          <w:numId w:val="0"/>
        </w:numPr>
        <w:tabs>
          <w:tab w:val="left" w:pos="-1440"/>
        </w:tabs>
        <w:ind w:left="720"/>
        <w:rPr>
          <w:rFonts w:ascii="Arial" w:hAnsi="Arial" w:cs="Arial"/>
          <w:bCs/>
        </w:rPr>
      </w:pPr>
    </w:p>
    <w:p w:rsidR="00480D87" w:rsidRDefault="00480D87" w:rsidP="00F80457">
      <w:pPr>
        <w:pStyle w:val="Level1"/>
        <w:numPr>
          <w:ilvl w:val="0"/>
          <w:numId w:val="0"/>
        </w:numPr>
        <w:tabs>
          <w:tab w:val="left" w:pos="-1440"/>
        </w:tabs>
        <w:ind w:left="720"/>
        <w:rPr>
          <w:rFonts w:ascii="Arial" w:hAnsi="Arial" w:cs="Arial"/>
          <w:bCs/>
        </w:rPr>
      </w:pPr>
      <w:r>
        <w:rPr>
          <w:rFonts w:ascii="Arial" w:hAnsi="Arial" w:cs="Arial"/>
          <w:bCs/>
        </w:rPr>
        <w:t>You and/or your spouse will need</w:t>
      </w:r>
      <w:r w:rsidR="009C0960">
        <w:rPr>
          <w:rFonts w:ascii="Arial" w:hAnsi="Arial" w:cs="Arial"/>
          <w:bCs/>
        </w:rPr>
        <w:t xml:space="preserve"> to fill out</w:t>
      </w:r>
      <w:r>
        <w:rPr>
          <w:rFonts w:ascii="Arial" w:hAnsi="Arial" w:cs="Arial"/>
          <w:bCs/>
        </w:rPr>
        <w:t xml:space="preserve"> the Joint Petition for Dissolution without Minor Children </w:t>
      </w:r>
      <w:r w:rsidRPr="00480D87">
        <w:rPr>
          <w:rFonts w:ascii="Arial" w:hAnsi="Arial" w:cs="Arial"/>
          <w:b/>
          <w:bCs/>
        </w:rPr>
        <w:t xml:space="preserve">MP </w:t>
      </w:r>
      <w:r w:rsidR="00F9442D">
        <w:rPr>
          <w:rFonts w:ascii="Arial" w:hAnsi="Arial" w:cs="Arial"/>
          <w:b/>
          <w:bCs/>
        </w:rPr>
        <w:t>115</w:t>
      </w:r>
      <w:r w:rsidR="00102E6B">
        <w:rPr>
          <w:rFonts w:ascii="Arial" w:hAnsi="Arial" w:cs="Arial"/>
          <w:bCs/>
        </w:rPr>
        <w:t>.</w:t>
      </w:r>
      <w:r>
        <w:rPr>
          <w:rFonts w:ascii="Arial" w:hAnsi="Arial" w:cs="Arial"/>
          <w:bCs/>
        </w:rPr>
        <w:t xml:space="preserve"> Both you and your spouse must agree to and sign the document.</w:t>
      </w:r>
    </w:p>
    <w:p w:rsidR="00480D87" w:rsidRDefault="00480D87" w:rsidP="00F80457">
      <w:pPr>
        <w:pStyle w:val="Level1"/>
        <w:numPr>
          <w:ilvl w:val="0"/>
          <w:numId w:val="0"/>
        </w:numPr>
        <w:tabs>
          <w:tab w:val="left" w:pos="-1440"/>
        </w:tabs>
        <w:ind w:left="720"/>
        <w:rPr>
          <w:rFonts w:ascii="Arial" w:hAnsi="Arial" w:cs="Arial"/>
          <w:bCs/>
        </w:rPr>
      </w:pPr>
    </w:p>
    <w:p w:rsidR="00080A6A" w:rsidRDefault="00480D87" w:rsidP="00F80457">
      <w:pPr>
        <w:pStyle w:val="Level1"/>
        <w:numPr>
          <w:ilvl w:val="0"/>
          <w:numId w:val="0"/>
        </w:numPr>
        <w:tabs>
          <w:tab w:val="left" w:pos="-1440"/>
        </w:tabs>
        <w:ind w:left="720"/>
        <w:rPr>
          <w:rFonts w:ascii="Arial" w:hAnsi="Arial" w:cs="Arial"/>
          <w:bCs/>
        </w:rPr>
      </w:pPr>
      <w:r>
        <w:rPr>
          <w:rFonts w:ascii="Arial" w:hAnsi="Arial" w:cs="Arial"/>
          <w:bCs/>
        </w:rPr>
        <w:t xml:space="preserve">You and your spouse </w:t>
      </w:r>
      <w:r w:rsidR="00080A6A">
        <w:rPr>
          <w:rFonts w:ascii="Arial" w:hAnsi="Arial" w:cs="Arial"/>
          <w:bCs/>
        </w:rPr>
        <w:t xml:space="preserve">need to </w:t>
      </w:r>
      <w:r>
        <w:rPr>
          <w:rFonts w:ascii="Arial" w:hAnsi="Arial" w:cs="Arial"/>
          <w:bCs/>
        </w:rPr>
        <w:t xml:space="preserve">complete a Final </w:t>
      </w:r>
      <w:r w:rsidR="00080A6A">
        <w:rPr>
          <w:rFonts w:ascii="Arial" w:hAnsi="Arial" w:cs="Arial"/>
          <w:bCs/>
        </w:rPr>
        <w:t xml:space="preserve">Property Distribution </w:t>
      </w:r>
      <w:r w:rsidR="00080A6A">
        <w:rPr>
          <w:rFonts w:ascii="Arial" w:hAnsi="Arial" w:cs="Arial"/>
          <w:b/>
          <w:bCs/>
        </w:rPr>
        <w:t>MP</w:t>
      </w:r>
      <w:r w:rsidR="00080A6A" w:rsidRPr="00080A6A">
        <w:rPr>
          <w:rFonts w:ascii="Arial" w:hAnsi="Arial" w:cs="Arial"/>
          <w:b/>
          <w:bCs/>
        </w:rPr>
        <w:t xml:space="preserve"> 500</w:t>
      </w:r>
      <w:r w:rsidR="00080A6A">
        <w:rPr>
          <w:rFonts w:ascii="Arial" w:hAnsi="Arial" w:cs="Arial"/>
          <w:bCs/>
        </w:rPr>
        <w:t xml:space="preserve">. </w:t>
      </w:r>
    </w:p>
    <w:p w:rsidR="00080A6A" w:rsidRDefault="00080A6A" w:rsidP="00F80457">
      <w:pPr>
        <w:pStyle w:val="Level1"/>
        <w:numPr>
          <w:ilvl w:val="0"/>
          <w:numId w:val="0"/>
        </w:numPr>
        <w:tabs>
          <w:tab w:val="left" w:pos="-1440"/>
        </w:tabs>
        <w:ind w:left="720"/>
        <w:rPr>
          <w:rFonts w:ascii="Arial" w:hAnsi="Arial" w:cs="Arial"/>
          <w:bCs/>
        </w:rPr>
      </w:pPr>
    </w:p>
    <w:p w:rsidR="00480D87" w:rsidRDefault="00080A6A" w:rsidP="00F80457">
      <w:pPr>
        <w:pStyle w:val="Level1"/>
        <w:numPr>
          <w:ilvl w:val="0"/>
          <w:numId w:val="0"/>
        </w:numPr>
        <w:tabs>
          <w:tab w:val="left" w:pos="-1440"/>
        </w:tabs>
        <w:ind w:left="720"/>
        <w:rPr>
          <w:rFonts w:ascii="Arial" w:hAnsi="Arial" w:cs="Arial"/>
          <w:bCs/>
        </w:rPr>
      </w:pPr>
      <w:r>
        <w:rPr>
          <w:rFonts w:ascii="Arial" w:hAnsi="Arial" w:cs="Arial"/>
          <w:bCs/>
        </w:rPr>
        <w:t xml:space="preserve">Both you and your spouse need to complete a </w:t>
      </w:r>
      <w:r w:rsidR="00480D87" w:rsidRPr="00080A6A">
        <w:rPr>
          <w:rFonts w:ascii="Arial" w:hAnsi="Arial" w:cs="Arial"/>
          <w:bCs/>
        </w:rPr>
        <w:t>Declaration</w:t>
      </w:r>
      <w:r w:rsidR="00480D87">
        <w:rPr>
          <w:rFonts w:ascii="Arial" w:hAnsi="Arial" w:cs="Arial"/>
          <w:bCs/>
        </w:rPr>
        <w:t xml:space="preserve"> </w:t>
      </w:r>
      <w:r w:rsidR="009C0960">
        <w:rPr>
          <w:rFonts w:ascii="Arial" w:hAnsi="Arial" w:cs="Arial"/>
          <w:bCs/>
        </w:rPr>
        <w:t xml:space="preserve">of Disclosure of </w:t>
      </w:r>
      <w:r w:rsidR="00480D87">
        <w:rPr>
          <w:rFonts w:ascii="Arial" w:hAnsi="Arial" w:cs="Arial"/>
          <w:bCs/>
        </w:rPr>
        <w:t>Income and Expenses</w:t>
      </w:r>
      <w:r>
        <w:rPr>
          <w:rFonts w:ascii="Arial" w:hAnsi="Arial" w:cs="Arial"/>
          <w:bCs/>
        </w:rPr>
        <w:t xml:space="preserve"> </w:t>
      </w:r>
      <w:r w:rsidR="009C0960">
        <w:rPr>
          <w:rFonts w:ascii="Arial" w:hAnsi="Arial" w:cs="Arial"/>
          <w:b/>
          <w:bCs/>
        </w:rPr>
        <w:t>MP 510</w:t>
      </w:r>
      <w:r>
        <w:rPr>
          <w:rFonts w:ascii="Arial" w:hAnsi="Arial" w:cs="Arial"/>
          <w:bCs/>
        </w:rPr>
        <w:t>.</w:t>
      </w:r>
      <w:r w:rsidR="00480D87">
        <w:rPr>
          <w:rFonts w:ascii="Arial" w:hAnsi="Arial" w:cs="Arial"/>
          <w:bCs/>
        </w:rPr>
        <w:t xml:space="preserve"> You must then </w:t>
      </w:r>
      <w:r w:rsidR="00961543">
        <w:rPr>
          <w:rFonts w:ascii="Arial" w:hAnsi="Arial" w:cs="Arial"/>
          <w:bCs/>
        </w:rPr>
        <w:t>exchange</w:t>
      </w:r>
      <w:r>
        <w:rPr>
          <w:rFonts w:ascii="Arial" w:hAnsi="Arial" w:cs="Arial"/>
          <w:bCs/>
        </w:rPr>
        <w:t xml:space="preserve"> the documents with each other.</w:t>
      </w:r>
      <w:r w:rsidR="00961543">
        <w:rPr>
          <w:rFonts w:ascii="Arial" w:hAnsi="Arial" w:cs="Arial"/>
          <w:bCs/>
        </w:rPr>
        <w:t xml:space="preserve"> In the Joint Petition, you must state that you and your spouse have exchanged these documents.</w:t>
      </w:r>
    </w:p>
    <w:p w:rsidR="00961543" w:rsidRDefault="00961543" w:rsidP="00961543">
      <w:pPr>
        <w:tabs>
          <w:tab w:val="left" w:pos="-1440"/>
        </w:tabs>
        <w:rPr>
          <w:rFonts w:ascii="Arial" w:hAnsi="Arial" w:cs="Arial"/>
          <w:b/>
          <w:bCs/>
          <w:sz w:val="26"/>
          <w:szCs w:val="26"/>
        </w:rPr>
      </w:pPr>
    </w:p>
    <w:p w:rsidR="00480D87" w:rsidRPr="00961543" w:rsidRDefault="00961543" w:rsidP="00961543">
      <w:pPr>
        <w:tabs>
          <w:tab w:val="left" w:pos="-1440"/>
        </w:tabs>
        <w:rPr>
          <w:rFonts w:ascii="Arial" w:hAnsi="Arial" w:cs="Arial"/>
          <w:b/>
          <w:bCs/>
        </w:rPr>
      </w:pPr>
      <w:r>
        <w:rPr>
          <w:rFonts w:ascii="Arial" w:hAnsi="Arial" w:cs="Arial"/>
          <w:b/>
          <w:bCs/>
          <w:sz w:val="26"/>
          <w:szCs w:val="26"/>
        </w:rPr>
        <w:t>STEP THREE: File Documents with the Court.</w:t>
      </w:r>
      <w:r w:rsidRPr="0041116B">
        <w:rPr>
          <w:rFonts w:ascii="Arial" w:hAnsi="Arial" w:cs="Arial"/>
          <w:b/>
          <w:bCs/>
        </w:rPr>
        <w:t xml:space="preserve"> </w:t>
      </w:r>
    </w:p>
    <w:p w:rsidR="00F80457" w:rsidRDefault="00F80457" w:rsidP="00F80457">
      <w:pPr>
        <w:pStyle w:val="Level1"/>
        <w:numPr>
          <w:ilvl w:val="0"/>
          <w:numId w:val="0"/>
        </w:numPr>
        <w:tabs>
          <w:tab w:val="left" w:pos="-1440"/>
        </w:tabs>
        <w:ind w:left="720"/>
        <w:rPr>
          <w:rFonts w:ascii="Arial" w:hAnsi="Arial" w:cs="Arial"/>
        </w:rPr>
      </w:pPr>
      <w:r>
        <w:rPr>
          <w:rFonts w:ascii="Arial" w:hAnsi="Arial" w:cs="Arial"/>
          <w:bCs/>
        </w:rPr>
        <w:t xml:space="preserve">Court documents for a </w:t>
      </w:r>
      <w:r w:rsidR="00480D87">
        <w:rPr>
          <w:rFonts w:ascii="Arial" w:hAnsi="Arial" w:cs="Arial"/>
          <w:bCs/>
        </w:rPr>
        <w:t xml:space="preserve">Joint </w:t>
      </w:r>
      <w:r>
        <w:rPr>
          <w:rFonts w:ascii="Arial" w:hAnsi="Arial" w:cs="Arial"/>
          <w:bCs/>
        </w:rPr>
        <w:t>D</w:t>
      </w:r>
      <w:r w:rsidR="00A008CA">
        <w:rPr>
          <w:rFonts w:ascii="Arial" w:hAnsi="Arial" w:cs="Arial"/>
          <w:bCs/>
        </w:rPr>
        <w:t>issolution with</w:t>
      </w:r>
      <w:r w:rsidR="00480D87">
        <w:rPr>
          <w:rFonts w:ascii="Arial" w:hAnsi="Arial" w:cs="Arial"/>
          <w:bCs/>
        </w:rPr>
        <w:t>out</w:t>
      </w:r>
      <w:r w:rsidR="00A008CA">
        <w:rPr>
          <w:rFonts w:ascii="Arial" w:hAnsi="Arial" w:cs="Arial"/>
          <w:bCs/>
        </w:rPr>
        <w:t xml:space="preserve"> C</w:t>
      </w:r>
      <w:r w:rsidRPr="00F80457">
        <w:rPr>
          <w:rFonts w:ascii="Arial" w:hAnsi="Arial" w:cs="Arial"/>
          <w:bCs/>
        </w:rPr>
        <w:t>hildren are filed at the Clerk of District Court office in the count</w:t>
      </w:r>
      <w:r w:rsidR="00480D87">
        <w:rPr>
          <w:rFonts w:ascii="Arial" w:hAnsi="Arial" w:cs="Arial"/>
          <w:bCs/>
        </w:rPr>
        <w:t xml:space="preserve">y where you or your Spouse </w:t>
      </w:r>
      <w:r>
        <w:rPr>
          <w:rFonts w:ascii="Arial" w:hAnsi="Arial" w:cs="Arial"/>
          <w:bCs/>
        </w:rPr>
        <w:t>are living</w:t>
      </w:r>
      <w:r w:rsidRPr="00F80457">
        <w:rPr>
          <w:rFonts w:ascii="Arial" w:hAnsi="Arial" w:cs="Arial"/>
          <w:bCs/>
        </w:rPr>
        <w:t>.</w:t>
      </w:r>
      <w:r w:rsidRPr="00F80457">
        <w:rPr>
          <w:rFonts w:ascii="Arial" w:hAnsi="Arial" w:cs="Arial"/>
        </w:rPr>
        <w:t xml:space="preserve"> </w:t>
      </w:r>
      <w:r>
        <w:rPr>
          <w:rFonts w:ascii="Arial" w:hAnsi="Arial" w:cs="Arial"/>
        </w:rPr>
        <w:t xml:space="preserve"> After filling o</w:t>
      </w:r>
      <w:r w:rsidR="00A008CA">
        <w:rPr>
          <w:rFonts w:ascii="Arial" w:hAnsi="Arial" w:cs="Arial"/>
        </w:rPr>
        <w:t xml:space="preserve">ut the appropriate forms, make </w:t>
      </w:r>
      <w:r w:rsidR="009C0960">
        <w:rPr>
          <w:rFonts w:ascii="Arial" w:hAnsi="Arial" w:cs="Arial"/>
        </w:rPr>
        <w:t>2</w:t>
      </w:r>
      <w:r w:rsidR="00A008CA">
        <w:rPr>
          <w:rFonts w:ascii="Arial" w:hAnsi="Arial" w:cs="Arial"/>
        </w:rPr>
        <w:t xml:space="preserve"> </w:t>
      </w:r>
      <w:r w:rsidR="009C0960">
        <w:rPr>
          <w:rFonts w:ascii="Arial" w:hAnsi="Arial" w:cs="Arial"/>
        </w:rPr>
        <w:t>sets of copies (3</w:t>
      </w:r>
      <w:r>
        <w:rPr>
          <w:rFonts w:ascii="Arial" w:hAnsi="Arial" w:cs="Arial"/>
        </w:rPr>
        <w:t xml:space="preserve"> sets of forms total)</w:t>
      </w:r>
      <w:r w:rsidR="00A008CA">
        <w:rPr>
          <w:rFonts w:ascii="Arial" w:hAnsi="Arial" w:cs="Arial"/>
        </w:rPr>
        <w:t xml:space="preserve"> of the forms that start your case. </w:t>
      </w:r>
      <w:r>
        <w:rPr>
          <w:rFonts w:ascii="Arial" w:hAnsi="Arial" w:cs="Arial"/>
        </w:rPr>
        <w:t xml:space="preserve">Take all </w:t>
      </w:r>
      <w:r w:rsidR="004D27E2">
        <w:rPr>
          <w:rFonts w:ascii="Arial" w:hAnsi="Arial" w:cs="Arial"/>
        </w:rPr>
        <w:t xml:space="preserve">of the </w:t>
      </w:r>
      <w:r>
        <w:rPr>
          <w:rFonts w:ascii="Arial" w:hAnsi="Arial" w:cs="Arial"/>
        </w:rPr>
        <w:t xml:space="preserve">copies with you to the Clerk of District Court office.  </w:t>
      </w:r>
    </w:p>
    <w:p w:rsidR="00F80457" w:rsidRDefault="00F80457" w:rsidP="00F80457">
      <w:pPr>
        <w:pStyle w:val="Level1"/>
        <w:numPr>
          <w:ilvl w:val="0"/>
          <w:numId w:val="0"/>
        </w:numPr>
        <w:tabs>
          <w:tab w:val="left" w:pos="-1440"/>
        </w:tabs>
        <w:ind w:left="720"/>
        <w:rPr>
          <w:rFonts w:ascii="Arial" w:hAnsi="Arial" w:cs="Arial"/>
        </w:rPr>
      </w:pPr>
    </w:p>
    <w:p w:rsidR="00986BF3" w:rsidRDefault="00F80457" w:rsidP="00F80457">
      <w:pPr>
        <w:pStyle w:val="Level1"/>
        <w:numPr>
          <w:ilvl w:val="0"/>
          <w:numId w:val="0"/>
        </w:numPr>
        <w:tabs>
          <w:tab w:val="left" w:pos="-1440"/>
        </w:tabs>
        <w:ind w:left="720"/>
        <w:rPr>
          <w:rFonts w:ascii="Arial" w:hAnsi="Arial" w:cs="Arial"/>
        </w:rPr>
      </w:pPr>
      <w:r>
        <w:rPr>
          <w:rFonts w:ascii="Arial" w:hAnsi="Arial" w:cs="Arial"/>
        </w:rPr>
        <w:t>The original set of forms will</w:t>
      </w:r>
      <w:r w:rsidR="00080A6A">
        <w:rPr>
          <w:rFonts w:ascii="Arial" w:hAnsi="Arial" w:cs="Arial"/>
        </w:rPr>
        <w:t xml:space="preserve"> be kept by the Clerk of Court.</w:t>
      </w:r>
      <w:r>
        <w:rPr>
          <w:rFonts w:ascii="Arial" w:hAnsi="Arial" w:cs="Arial"/>
        </w:rPr>
        <w:t xml:space="preserve"> </w:t>
      </w:r>
      <w:r w:rsidR="00961543">
        <w:rPr>
          <w:rFonts w:ascii="Arial" w:hAnsi="Arial" w:cs="Arial"/>
        </w:rPr>
        <w:t>You and your spouse will each keep one copy of the documents</w:t>
      </w:r>
      <w:r w:rsidR="009C0960">
        <w:rPr>
          <w:rFonts w:ascii="Arial" w:hAnsi="Arial" w:cs="Arial"/>
        </w:rPr>
        <w:t xml:space="preserve">. Store your copy </w:t>
      </w:r>
      <w:r w:rsidR="00961543">
        <w:rPr>
          <w:rFonts w:ascii="Arial" w:hAnsi="Arial" w:cs="Arial"/>
        </w:rPr>
        <w:t>in a safe place.</w:t>
      </w:r>
    </w:p>
    <w:p w:rsidR="00F80457" w:rsidRDefault="00F80457" w:rsidP="00F80457">
      <w:pPr>
        <w:pStyle w:val="Level1"/>
        <w:numPr>
          <w:ilvl w:val="0"/>
          <w:numId w:val="0"/>
        </w:numPr>
        <w:tabs>
          <w:tab w:val="left" w:pos="-1440"/>
        </w:tabs>
        <w:ind w:left="720"/>
        <w:rPr>
          <w:rFonts w:ascii="Arial" w:hAnsi="Arial" w:cs="Arial"/>
        </w:rPr>
      </w:pPr>
    </w:p>
    <w:p w:rsidR="00F80457" w:rsidRPr="00F80457" w:rsidRDefault="00F80457" w:rsidP="00F80457">
      <w:pPr>
        <w:pStyle w:val="Level1"/>
        <w:numPr>
          <w:ilvl w:val="0"/>
          <w:numId w:val="0"/>
        </w:numPr>
        <w:tabs>
          <w:tab w:val="left" w:pos="-1440"/>
        </w:tabs>
        <w:ind w:left="720"/>
        <w:rPr>
          <w:rFonts w:ascii="Arial" w:hAnsi="Arial" w:cs="Arial"/>
        </w:rPr>
      </w:pPr>
      <w:r>
        <w:rPr>
          <w:rFonts w:ascii="Arial" w:hAnsi="Arial" w:cs="Arial"/>
        </w:rPr>
        <w:t>Her</w:t>
      </w:r>
      <w:r w:rsidR="00A008CA">
        <w:rPr>
          <w:rFonts w:ascii="Arial" w:hAnsi="Arial" w:cs="Arial"/>
        </w:rPr>
        <w:t>e is a list of the forms you need to</w:t>
      </w:r>
      <w:r>
        <w:rPr>
          <w:rFonts w:ascii="Arial" w:hAnsi="Arial" w:cs="Arial"/>
        </w:rPr>
        <w:t xml:space="preserve"> </w:t>
      </w:r>
      <w:r w:rsidR="00A83DA8">
        <w:rPr>
          <w:rFonts w:ascii="Arial" w:hAnsi="Arial" w:cs="Arial"/>
        </w:rPr>
        <w:t>complete and file with the Clerk of Court</w:t>
      </w:r>
      <w:r>
        <w:rPr>
          <w:rFonts w:ascii="Arial" w:hAnsi="Arial" w:cs="Arial"/>
        </w:rPr>
        <w:t>:</w:t>
      </w:r>
    </w:p>
    <w:p w:rsidR="00F80457" w:rsidRPr="00F80457" w:rsidRDefault="00F80457">
      <w:pPr>
        <w:tabs>
          <w:tab w:val="left" w:pos="-1440"/>
        </w:tabs>
        <w:rPr>
          <w:rFonts w:ascii="Arial" w:hAnsi="Arial" w:cs="Arial"/>
        </w:rPr>
      </w:pPr>
    </w:p>
    <w:p w:rsidR="00885019" w:rsidRDefault="00480D87" w:rsidP="00885019">
      <w:pPr>
        <w:pStyle w:val="Level1"/>
        <w:numPr>
          <w:ilvl w:val="0"/>
          <w:numId w:val="2"/>
        </w:numPr>
        <w:tabs>
          <w:tab w:val="left" w:pos="-1440"/>
        </w:tabs>
        <w:rPr>
          <w:rFonts w:ascii="Arial" w:hAnsi="Arial" w:cs="Arial"/>
          <w:b/>
        </w:rPr>
      </w:pPr>
      <w:r>
        <w:rPr>
          <w:rFonts w:ascii="Arial" w:hAnsi="Arial" w:cs="Arial"/>
        </w:rPr>
        <w:t xml:space="preserve">Joint </w:t>
      </w:r>
      <w:r w:rsidR="006578DF">
        <w:rPr>
          <w:rFonts w:ascii="Arial" w:hAnsi="Arial" w:cs="Arial"/>
        </w:rPr>
        <w:t>Petition for Di</w:t>
      </w:r>
      <w:r w:rsidR="00764A41">
        <w:rPr>
          <w:rFonts w:ascii="Arial" w:hAnsi="Arial" w:cs="Arial"/>
        </w:rPr>
        <w:t>sso</w:t>
      </w:r>
      <w:r w:rsidR="005E2786">
        <w:rPr>
          <w:rFonts w:ascii="Arial" w:hAnsi="Arial" w:cs="Arial"/>
        </w:rPr>
        <w:t xml:space="preserve">lution without Minor Children </w:t>
      </w:r>
      <w:r w:rsidR="00764A41">
        <w:rPr>
          <w:rFonts w:ascii="Arial" w:hAnsi="Arial" w:cs="Arial"/>
          <w:b/>
        </w:rPr>
        <w:t>MP 115</w:t>
      </w:r>
    </w:p>
    <w:p w:rsidR="00480D87" w:rsidRPr="0041116B" w:rsidRDefault="00480D87" w:rsidP="00480D87">
      <w:pPr>
        <w:pStyle w:val="Level1"/>
        <w:numPr>
          <w:ilvl w:val="0"/>
          <w:numId w:val="0"/>
        </w:numPr>
        <w:tabs>
          <w:tab w:val="left" w:pos="-1440"/>
        </w:tabs>
        <w:ind w:left="1440"/>
        <w:rPr>
          <w:rFonts w:ascii="Arial" w:hAnsi="Arial" w:cs="Arial"/>
          <w:b/>
        </w:rPr>
      </w:pPr>
      <w:bookmarkStart w:id="0" w:name="_Hlk498595773"/>
      <w:r>
        <w:rPr>
          <w:rFonts w:ascii="Arial" w:hAnsi="Arial" w:cs="Arial"/>
          <w:b/>
        </w:rPr>
        <w:t>*Both you and your spouse must agree to and sign the Joint Petition</w:t>
      </w:r>
    </w:p>
    <w:bookmarkEnd w:id="0"/>
    <w:p w:rsidR="00764A41" w:rsidRDefault="00080A6A" w:rsidP="007B613F">
      <w:pPr>
        <w:pStyle w:val="Level1"/>
        <w:numPr>
          <w:ilvl w:val="0"/>
          <w:numId w:val="2"/>
        </w:numPr>
        <w:tabs>
          <w:tab w:val="left" w:pos="-1440"/>
        </w:tabs>
        <w:rPr>
          <w:rFonts w:ascii="Arial" w:hAnsi="Arial" w:cs="Arial"/>
          <w:b/>
        </w:rPr>
      </w:pPr>
      <w:r>
        <w:rPr>
          <w:rFonts w:ascii="Arial" w:hAnsi="Arial" w:cs="Arial"/>
        </w:rPr>
        <w:t xml:space="preserve">Final </w:t>
      </w:r>
      <w:r w:rsidR="00764A41">
        <w:rPr>
          <w:rFonts w:ascii="Arial" w:hAnsi="Arial" w:cs="Arial"/>
        </w:rPr>
        <w:t>P</w:t>
      </w:r>
      <w:r w:rsidR="005E2786">
        <w:rPr>
          <w:rFonts w:ascii="Arial" w:hAnsi="Arial" w:cs="Arial"/>
        </w:rPr>
        <w:t xml:space="preserve">roposed Property Distribution </w:t>
      </w:r>
      <w:r w:rsidR="00764A41">
        <w:rPr>
          <w:rFonts w:ascii="Arial" w:hAnsi="Arial" w:cs="Arial"/>
          <w:b/>
        </w:rPr>
        <w:t>MP 500</w:t>
      </w:r>
    </w:p>
    <w:p w:rsidR="00080A6A" w:rsidRDefault="00080A6A" w:rsidP="007B613F">
      <w:pPr>
        <w:pStyle w:val="Level1"/>
        <w:numPr>
          <w:ilvl w:val="0"/>
          <w:numId w:val="2"/>
        </w:numPr>
        <w:tabs>
          <w:tab w:val="left" w:pos="-1440"/>
        </w:tabs>
        <w:rPr>
          <w:rFonts w:ascii="Arial" w:hAnsi="Arial" w:cs="Arial"/>
          <w:b/>
        </w:rPr>
      </w:pPr>
      <w:bookmarkStart w:id="1" w:name="_Hlk498595832"/>
      <w:r>
        <w:rPr>
          <w:rFonts w:ascii="Arial" w:hAnsi="Arial" w:cs="Arial"/>
        </w:rPr>
        <w:t>Declaration of Disclosure of Income and Expenses</w:t>
      </w:r>
      <w:r w:rsidR="00102E6B" w:rsidRPr="00102E6B">
        <w:rPr>
          <w:rFonts w:ascii="Arial" w:hAnsi="Arial" w:cs="Arial"/>
          <w:b/>
        </w:rPr>
        <w:t xml:space="preserve"> </w:t>
      </w:r>
      <w:r w:rsidR="00102E6B">
        <w:rPr>
          <w:rFonts w:ascii="Arial" w:hAnsi="Arial" w:cs="Arial"/>
          <w:b/>
        </w:rPr>
        <w:t>MP 510</w:t>
      </w:r>
    </w:p>
    <w:p w:rsidR="00080A6A" w:rsidRPr="00764A41" w:rsidRDefault="00080A6A" w:rsidP="00080A6A">
      <w:pPr>
        <w:pStyle w:val="Level1"/>
        <w:numPr>
          <w:ilvl w:val="0"/>
          <w:numId w:val="0"/>
        </w:numPr>
        <w:tabs>
          <w:tab w:val="left" w:pos="-1440"/>
        </w:tabs>
        <w:ind w:left="1440"/>
        <w:rPr>
          <w:rFonts w:ascii="Arial" w:hAnsi="Arial" w:cs="Arial"/>
          <w:b/>
        </w:rPr>
      </w:pPr>
      <w:r>
        <w:rPr>
          <w:rFonts w:ascii="Arial" w:hAnsi="Arial" w:cs="Arial"/>
          <w:b/>
        </w:rPr>
        <w:t xml:space="preserve">*Both you and your spouse must complete your own </w:t>
      </w:r>
    </w:p>
    <w:bookmarkEnd w:id="1"/>
    <w:p w:rsidR="007B613F" w:rsidRDefault="00102E6B" w:rsidP="007B613F">
      <w:pPr>
        <w:pStyle w:val="Level1"/>
        <w:numPr>
          <w:ilvl w:val="0"/>
          <w:numId w:val="2"/>
        </w:numPr>
        <w:tabs>
          <w:tab w:val="left" w:pos="-1440"/>
        </w:tabs>
        <w:rPr>
          <w:rFonts w:ascii="Arial" w:hAnsi="Arial" w:cs="Arial"/>
          <w:b/>
        </w:rPr>
      </w:pPr>
      <w:r>
        <w:rPr>
          <w:rFonts w:ascii="Arial" w:hAnsi="Arial" w:cs="Arial"/>
        </w:rPr>
        <w:t>Dissolution Decree</w:t>
      </w:r>
      <w:r w:rsidR="005E2786">
        <w:rPr>
          <w:rFonts w:ascii="Arial" w:hAnsi="Arial" w:cs="Arial"/>
        </w:rPr>
        <w:t xml:space="preserve"> </w:t>
      </w:r>
      <w:r w:rsidR="00764A41">
        <w:rPr>
          <w:rFonts w:ascii="Arial" w:hAnsi="Arial" w:cs="Arial"/>
          <w:b/>
        </w:rPr>
        <w:t>MP 713</w:t>
      </w:r>
    </w:p>
    <w:p w:rsidR="009C0960" w:rsidRPr="009C0960" w:rsidRDefault="004D27E2" w:rsidP="00885019">
      <w:pPr>
        <w:pStyle w:val="Level1"/>
        <w:numPr>
          <w:ilvl w:val="0"/>
          <w:numId w:val="2"/>
        </w:numPr>
        <w:tabs>
          <w:tab w:val="left" w:pos="-1440"/>
        </w:tabs>
        <w:rPr>
          <w:rFonts w:ascii="Arial" w:hAnsi="Arial" w:cs="Arial"/>
          <w:b/>
        </w:rPr>
      </w:pPr>
      <w:r w:rsidRPr="004D27E2">
        <w:rPr>
          <w:rFonts w:ascii="Arial" w:hAnsi="Arial" w:cs="Arial"/>
        </w:rPr>
        <w:t xml:space="preserve">Request for </w:t>
      </w:r>
      <w:r w:rsidR="009C0960">
        <w:rPr>
          <w:rFonts w:ascii="Arial" w:hAnsi="Arial" w:cs="Arial"/>
        </w:rPr>
        <w:t xml:space="preserve">Hearing </w:t>
      </w:r>
      <w:r w:rsidR="009C0960" w:rsidRPr="009C0960">
        <w:rPr>
          <w:rFonts w:ascii="Arial" w:hAnsi="Arial" w:cs="Arial"/>
          <w:b/>
        </w:rPr>
        <w:t>MP 701</w:t>
      </w:r>
    </w:p>
    <w:p w:rsidR="001F646B" w:rsidRDefault="00102E6B" w:rsidP="00885019">
      <w:pPr>
        <w:pStyle w:val="Level1"/>
        <w:numPr>
          <w:ilvl w:val="0"/>
          <w:numId w:val="2"/>
        </w:numPr>
        <w:tabs>
          <w:tab w:val="left" w:pos="-1440"/>
        </w:tabs>
        <w:rPr>
          <w:rFonts w:ascii="Arial" w:hAnsi="Arial" w:cs="Arial"/>
          <w:b/>
        </w:rPr>
      </w:pPr>
      <w:r>
        <w:rPr>
          <w:rFonts w:ascii="Arial" w:hAnsi="Arial" w:cs="Arial"/>
        </w:rPr>
        <w:lastRenderedPageBreak/>
        <w:t xml:space="preserve">Court </w:t>
      </w:r>
      <w:r w:rsidR="00961543">
        <w:rPr>
          <w:rFonts w:ascii="Arial" w:hAnsi="Arial" w:cs="Arial"/>
        </w:rPr>
        <w:t>Order</w:t>
      </w:r>
      <w:r w:rsidR="009C0960">
        <w:rPr>
          <w:rFonts w:ascii="Arial" w:hAnsi="Arial" w:cs="Arial"/>
        </w:rPr>
        <w:t xml:space="preserve"> </w:t>
      </w:r>
      <w:r>
        <w:rPr>
          <w:rFonts w:ascii="Arial" w:hAnsi="Arial" w:cs="Arial"/>
        </w:rPr>
        <w:t>Granting</w:t>
      </w:r>
      <w:r w:rsidR="009C0960">
        <w:rPr>
          <w:rFonts w:ascii="Arial" w:hAnsi="Arial" w:cs="Arial"/>
        </w:rPr>
        <w:t xml:space="preserve"> Hearing </w:t>
      </w:r>
      <w:r w:rsidR="009C0960" w:rsidRPr="009C0960">
        <w:rPr>
          <w:rFonts w:ascii="Arial" w:hAnsi="Arial" w:cs="Arial"/>
          <w:b/>
        </w:rPr>
        <w:t>MP 7</w:t>
      </w:r>
      <w:r w:rsidR="009C0960">
        <w:rPr>
          <w:rFonts w:ascii="Arial" w:hAnsi="Arial" w:cs="Arial"/>
          <w:b/>
        </w:rPr>
        <w:t>14</w:t>
      </w:r>
    </w:p>
    <w:p w:rsidR="000A2EA3" w:rsidRPr="00422E64" w:rsidRDefault="000A2EA3" w:rsidP="00885019">
      <w:pPr>
        <w:pStyle w:val="Level1"/>
        <w:numPr>
          <w:ilvl w:val="0"/>
          <w:numId w:val="2"/>
        </w:numPr>
        <w:tabs>
          <w:tab w:val="left" w:pos="-1440"/>
        </w:tabs>
        <w:rPr>
          <w:rFonts w:ascii="Arial" w:hAnsi="Arial" w:cs="Arial"/>
          <w:b/>
        </w:rPr>
      </w:pPr>
      <w:r w:rsidRPr="000A2EA3">
        <w:rPr>
          <w:rFonts w:ascii="Arial" w:hAnsi="Arial" w:cs="Arial"/>
          <w:b/>
        </w:rPr>
        <w:t>Optional:</w:t>
      </w:r>
      <w:r>
        <w:rPr>
          <w:rFonts w:ascii="Arial" w:hAnsi="Arial" w:cs="Arial"/>
        </w:rPr>
        <w:t xml:space="preserve"> Consent to Entry of Decree</w:t>
      </w:r>
      <w:r w:rsidRPr="000A2EA3">
        <w:rPr>
          <w:rFonts w:ascii="Arial" w:hAnsi="Arial" w:cs="Arial"/>
          <w:b/>
        </w:rPr>
        <w:t xml:space="preserve"> MP 730</w:t>
      </w:r>
      <w:r>
        <w:rPr>
          <w:rFonts w:ascii="Arial" w:hAnsi="Arial" w:cs="Arial"/>
        </w:rPr>
        <w:t xml:space="preserve"> (use this form if your spouse can’t be at the hearing)</w:t>
      </w:r>
    </w:p>
    <w:p w:rsidR="00A83DA8" w:rsidRPr="00A83DA8" w:rsidRDefault="00A83DA8" w:rsidP="00A83DA8">
      <w:pPr>
        <w:pStyle w:val="Level1"/>
        <w:numPr>
          <w:ilvl w:val="0"/>
          <w:numId w:val="2"/>
        </w:numPr>
        <w:tabs>
          <w:tab w:val="left" w:pos="-1440"/>
        </w:tabs>
        <w:rPr>
          <w:rFonts w:ascii="Arial" w:hAnsi="Arial" w:cs="Arial"/>
          <w:b/>
        </w:rPr>
      </w:pPr>
      <w:r>
        <w:rPr>
          <w:rFonts w:ascii="Arial" w:hAnsi="Arial" w:cs="Arial"/>
        </w:rPr>
        <w:t xml:space="preserve">Vital Statistics form. You can find this form in the back of the packet or online at dphhs.mt.gov/CSED. File this form with the Clerk of Court when you file your other paperwork. </w:t>
      </w:r>
    </w:p>
    <w:p w:rsidR="00A83DA8" w:rsidRDefault="00A83DA8" w:rsidP="00A83DA8">
      <w:pPr>
        <w:pStyle w:val="Level1"/>
        <w:numPr>
          <w:ilvl w:val="0"/>
          <w:numId w:val="2"/>
        </w:numPr>
        <w:tabs>
          <w:tab w:val="left" w:pos="-1440"/>
        </w:tabs>
        <w:rPr>
          <w:rFonts w:ascii="Arial" w:hAnsi="Arial" w:cs="Arial"/>
          <w:b/>
        </w:rPr>
      </w:pPr>
      <w:r>
        <w:rPr>
          <w:rFonts w:ascii="Arial" w:hAnsi="Arial" w:cs="Arial"/>
        </w:rPr>
        <w:t xml:space="preserve">Final Dissolution Decree No Minor Children </w:t>
      </w:r>
      <w:r>
        <w:rPr>
          <w:rFonts w:ascii="Arial" w:hAnsi="Arial" w:cs="Arial"/>
          <w:b/>
        </w:rPr>
        <w:t>MP</w:t>
      </w:r>
      <w:r w:rsidR="00992E05">
        <w:rPr>
          <w:rFonts w:ascii="Arial" w:hAnsi="Arial" w:cs="Arial"/>
          <w:b/>
        </w:rPr>
        <w:t xml:space="preserve"> 713</w:t>
      </w:r>
      <w:r>
        <w:rPr>
          <w:rFonts w:ascii="Arial" w:hAnsi="Arial" w:cs="Arial"/>
          <w:b/>
        </w:rPr>
        <w:t xml:space="preserve"> </w:t>
      </w:r>
    </w:p>
    <w:p w:rsidR="00080A6A" w:rsidRDefault="00080A6A" w:rsidP="00080A6A">
      <w:pPr>
        <w:pStyle w:val="Level1"/>
        <w:numPr>
          <w:ilvl w:val="0"/>
          <w:numId w:val="0"/>
        </w:numPr>
        <w:tabs>
          <w:tab w:val="left" w:pos="-1440"/>
        </w:tabs>
        <w:ind w:left="1440" w:hanging="720"/>
        <w:rPr>
          <w:rFonts w:ascii="Arial" w:hAnsi="Arial" w:cs="Arial"/>
          <w:b/>
        </w:rPr>
      </w:pPr>
    </w:p>
    <w:p w:rsidR="00080A6A" w:rsidRDefault="00080A6A" w:rsidP="00080A6A">
      <w:pPr>
        <w:jc w:val="center"/>
        <w:rPr>
          <w:rFonts w:ascii="Arial" w:hAnsi="Arial" w:cs="Arial"/>
          <w:u w:val="single"/>
        </w:rPr>
      </w:pPr>
      <w:bookmarkStart w:id="2" w:name="_Hlk498595958"/>
      <w:r w:rsidRPr="00080A6A">
        <w:rPr>
          <w:rFonts w:ascii="Arial" w:hAnsi="Arial" w:cs="Arial"/>
          <w:u w:val="single"/>
        </w:rPr>
        <w:t>Instructions for filing a Joint Affidavit for Entry of Decree Without Hearing</w:t>
      </w:r>
    </w:p>
    <w:p w:rsidR="001055E0" w:rsidRPr="001055E0" w:rsidRDefault="001055E0" w:rsidP="00080A6A">
      <w:pPr>
        <w:jc w:val="center"/>
        <w:rPr>
          <w:rFonts w:ascii="Arial" w:hAnsi="Arial" w:cs="Arial"/>
          <w:u w:val="single"/>
        </w:rPr>
      </w:pPr>
      <w:bookmarkStart w:id="3" w:name="_GoBack"/>
      <w:r w:rsidRPr="001055E0">
        <w:rPr>
          <w:rFonts w:ascii="Arial" w:hAnsi="Arial" w:cs="Arial"/>
          <w:u w:val="single"/>
        </w:rPr>
        <w:t>Joint Affidavit can be found on courts.mt.gov</w:t>
      </w:r>
    </w:p>
    <w:bookmarkEnd w:id="3"/>
    <w:p w:rsidR="00080A6A" w:rsidRPr="00080A6A" w:rsidRDefault="00080A6A" w:rsidP="00080A6A">
      <w:pPr>
        <w:rPr>
          <w:rFonts w:ascii="Arial" w:hAnsi="Arial" w:cs="Arial"/>
        </w:rPr>
      </w:pPr>
    </w:p>
    <w:p w:rsidR="00080A6A" w:rsidRPr="00080A6A" w:rsidRDefault="00080A6A" w:rsidP="00080A6A">
      <w:pPr>
        <w:rPr>
          <w:rFonts w:ascii="Arial" w:hAnsi="Arial" w:cs="Arial"/>
          <w:b/>
          <w:bCs/>
        </w:rPr>
      </w:pPr>
      <w:r w:rsidRPr="00080A6A">
        <w:rPr>
          <w:rFonts w:ascii="Arial" w:hAnsi="Arial" w:cs="Arial"/>
          <w:b/>
          <w:bCs/>
        </w:rPr>
        <w:t xml:space="preserve">WHEN FILING A JOINT AFFIDAVIT FOR ENTRY OF DECREE: </w:t>
      </w:r>
    </w:p>
    <w:p w:rsidR="00080A6A" w:rsidRPr="00080A6A" w:rsidRDefault="00080A6A" w:rsidP="00080A6A">
      <w:pPr>
        <w:rPr>
          <w:rFonts w:ascii="Arial" w:hAnsi="Arial" w:cs="Arial"/>
          <w:b/>
          <w:bCs/>
        </w:rPr>
      </w:pPr>
    </w:p>
    <w:p w:rsidR="00080A6A" w:rsidRPr="00080A6A" w:rsidRDefault="00080A6A" w:rsidP="00080A6A">
      <w:pPr>
        <w:rPr>
          <w:rFonts w:ascii="Arial" w:hAnsi="Arial" w:cs="Arial"/>
        </w:rPr>
      </w:pPr>
      <w:r w:rsidRPr="00080A6A">
        <w:rPr>
          <w:rFonts w:ascii="Arial" w:hAnsi="Arial" w:cs="Arial"/>
        </w:rPr>
        <w:t xml:space="preserve">1)       Prepay the $45.00 Judgement fee (unless previously waived by the Court).  </w:t>
      </w:r>
    </w:p>
    <w:p w:rsidR="00080A6A" w:rsidRPr="00080A6A" w:rsidRDefault="00080A6A" w:rsidP="00080A6A">
      <w:pPr>
        <w:rPr>
          <w:rFonts w:ascii="Arial" w:hAnsi="Arial" w:cs="Arial"/>
        </w:rPr>
      </w:pPr>
    </w:p>
    <w:p w:rsidR="00080A6A" w:rsidRPr="00080A6A" w:rsidRDefault="00080A6A" w:rsidP="00080A6A">
      <w:pPr>
        <w:rPr>
          <w:rFonts w:ascii="Arial" w:hAnsi="Arial" w:cs="Arial"/>
        </w:rPr>
      </w:pPr>
      <w:r w:rsidRPr="00080A6A">
        <w:rPr>
          <w:rFonts w:ascii="Arial" w:hAnsi="Arial" w:cs="Arial"/>
        </w:rPr>
        <w:t xml:space="preserve">2)       Provide the Clerk of District Court with pre-addressed stamped envelopes for all parties that are large enough to accommodate the Final Decree and any certified copies you are requesting. </w:t>
      </w:r>
    </w:p>
    <w:p w:rsidR="00080A6A" w:rsidRPr="00080A6A" w:rsidRDefault="00080A6A" w:rsidP="00080A6A">
      <w:pPr>
        <w:rPr>
          <w:rFonts w:ascii="Arial" w:hAnsi="Arial" w:cs="Arial"/>
        </w:rPr>
      </w:pPr>
      <w:r w:rsidRPr="00080A6A">
        <w:rPr>
          <w:rFonts w:ascii="Arial" w:hAnsi="Arial" w:cs="Arial"/>
        </w:rPr>
        <w:t> </w:t>
      </w:r>
    </w:p>
    <w:p w:rsidR="00080A6A" w:rsidRPr="00080A6A" w:rsidRDefault="00080A6A" w:rsidP="00080A6A">
      <w:pPr>
        <w:rPr>
          <w:rFonts w:ascii="Arial" w:hAnsi="Arial" w:cs="Arial"/>
        </w:rPr>
      </w:pPr>
      <w:r w:rsidRPr="00080A6A">
        <w:rPr>
          <w:rFonts w:ascii="Arial" w:hAnsi="Arial" w:cs="Arial"/>
        </w:rPr>
        <w:t xml:space="preserve">3)       KEEP IN MIND if you need Certified copies of the Final Decree (in dissolution cases where you are changing your name) you should also pre-pay the $2.00 fee </w:t>
      </w:r>
      <w:r w:rsidRPr="00080A6A">
        <w:rPr>
          <w:rFonts w:ascii="Arial" w:hAnsi="Arial" w:cs="Arial"/>
          <w:u w:val="single"/>
        </w:rPr>
        <w:t>per</w:t>
      </w:r>
      <w:r w:rsidRPr="00080A6A">
        <w:rPr>
          <w:rFonts w:ascii="Arial" w:hAnsi="Arial" w:cs="Arial"/>
        </w:rPr>
        <w:t xml:space="preserve"> </w:t>
      </w:r>
      <w:r w:rsidRPr="00080A6A">
        <w:rPr>
          <w:rFonts w:ascii="Arial" w:hAnsi="Arial" w:cs="Arial"/>
          <w:u w:val="single"/>
        </w:rPr>
        <w:t>document</w:t>
      </w:r>
      <w:r w:rsidRPr="00080A6A">
        <w:rPr>
          <w:rFonts w:ascii="Arial" w:hAnsi="Arial" w:cs="Arial"/>
        </w:rPr>
        <w:t xml:space="preserve"> to save you a trip back to the Justice Center.  You may write one check to the Clerk of District Court to cover all those fees.   </w:t>
      </w:r>
    </w:p>
    <w:bookmarkEnd w:id="2"/>
    <w:p w:rsidR="006C6F6A" w:rsidRDefault="006C6F6A" w:rsidP="00F80457">
      <w:pPr>
        <w:pStyle w:val="Level1"/>
        <w:numPr>
          <w:ilvl w:val="0"/>
          <w:numId w:val="0"/>
        </w:numPr>
        <w:tabs>
          <w:tab w:val="left" w:pos="-1440"/>
        </w:tabs>
        <w:rPr>
          <w:rFonts w:ascii="Arial" w:hAnsi="Arial" w:cs="Arial"/>
        </w:rPr>
      </w:pPr>
    </w:p>
    <w:p w:rsidR="006C6F6A" w:rsidRPr="0041116B" w:rsidRDefault="006C6F6A" w:rsidP="00885019">
      <w:pPr>
        <w:pStyle w:val="Level1"/>
        <w:numPr>
          <w:ilvl w:val="0"/>
          <w:numId w:val="0"/>
        </w:numPr>
        <w:tabs>
          <w:tab w:val="left" w:pos="-1440"/>
        </w:tabs>
        <w:ind w:left="720"/>
        <w:rPr>
          <w:rFonts w:ascii="Arial" w:hAnsi="Arial" w:cs="Arial"/>
        </w:rPr>
      </w:pPr>
      <w:r>
        <w:rPr>
          <w:rFonts w:ascii="Arial" w:hAnsi="Arial" w:cs="Arial"/>
        </w:rPr>
        <w:t>There is a charge for filing for dissolution in Montana.  If you have financial hardship and cannot afford to pa</w:t>
      </w:r>
      <w:r w:rsidR="00F80457">
        <w:rPr>
          <w:rFonts w:ascii="Arial" w:hAnsi="Arial" w:cs="Arial"/>
        </w:rPr>
        <w:t>y the court, you may fill out a</w:t>
      </w:r>
      <w:r>
        <w:rPr>
          <w:rFonts w:ascii="Arial" w:hAnsi="Arial" w:cs="Arial"/>
        </w:rPr>
        <w:t xml:space="preserve"> </w:t>
      </w:r>
      <w:r w:rsidR="00F80457">
        <w:rPr>
          <w:rFonts w:ascii="Arial" w:hAnsi="Arial" w:cs="Arial"/>
        </w:rPr>
        <w:t>Form titled “</w:t>
      </w:r>
      <w:r>
        <w:rPr>
          <w:rFonts w:ascii="Arial" w:hAnsi="Arial" w:cs="Arial"/>
        </w:rPr>
        <w:t>Affidavit of Inability to Pay Filing Fee</w:t>
      </w:r>
      <w:r w:rsidRPr="006C6F6A">
        <w:rPr>
          <w:rFonts w:ascii="Arial" w:hAnsi="Arial" w:cs="Arial"/>
        </w:rPr>
        <w:t>,</w:t>
      </w:r>
      <w:r w:rsidR="00F80457">
        <w:rPr>
          <w:rFonts w:ascii="Arial" w:hAnsi="Arial" w:cs="Arial"/>
        </w:rPr>
        <w:t>”</w:t>
      </w:r>
      <w:r w:rsidR="008F45A0">
        <w:rPr>
          <w:rFonts w:ascii="Arial" w:hAnsi="Arial" w:cs="Arial"/>
        </w:rPr>
        <w:t xml:space="preserve"> available </w:t>
      </w:r>
      <w:hyperlink r:id="rId13" w:history="1">
        <w:r w:rsidR="008F45A0" w:rsidRPr="008F45A0">
          <w:rPr>
            <w:rStyle w:val="Hyperlink"/>
            <w:rFonts w:ascii="Arial" w:hAnsi="Arial" w:cs="Arial"/>
          </w:rPr>
          <w:t>http://courts.mt.gov/library</w:t>
        </w:r>
      </w:hyperlink>
      <w:r w:rsidRPr="006C6F6A">
        <w:rPr>
          <w:rFonts w:ascii="Arial" w:hAnsi="Arial" w:cs="Arial"/>
        </w:rPr>
        <w:t xml:space="preserve"> </w:t>
      </w:r>
      <w:r w:rsidR="00F80457">
        <w:rPr>
          <w:rFonts w:ascii="Arial" w:hAnsi="Arial" w:cs="Arial"/>
        </w:rPr>
        <w:t xml:space="preserve">and </w:t>
      </w:r>
      <w:r w:rsidRPr="006C6F6A">
        <w:rPr>
          <w:rFonts w:ascii="Arial" w:hAnsi="Arial" w:cs="Arial"/>
        </w:rPr>
        <w:t>at www.MontanaLawHelp.org or by calling or visiting your local Self Help Law Center.</w:t>
      </w:r>
    </w:p>
    <w:p w:rsidR="00986BF3" w:rsidRPr="0041116B" w:rsidRDefault="00986BF3">
      <w:pPr>
        <w:tabs>
          <w:tab w:val="left" w:pos="-1440"/>
        </w:tabs>
        <w:rPr>
          <w:rFonts w:ascii="Arial" w:hAnsi="Arial" w:cs="Arial"/>
        </w:rPr>
      </w:pPr>
    </w:p>
    <w:p w:rsidR="00746196" w:rsidRPr="005E2786" w:rsidRDefault="007B613F">
      <w:pPr>
        <w:tabs>
          <w:tab w:val="left" w:pos="-1440"/>
        </w:tabs>
        <w:rPr>
          <w:rFonts w:ascii="Arial" w:hAnsi="Arial" w:cs="Arial"/>
          <w:b/>
          <w:bCs/>
        </w:rPr>
      </w:pPr>
      <w:r w:rsidRPr="005E2786">
        <w:rPr>
          <w:rFonts w:ascii="Arial" w:hAnsi="Arial" w:cs="Arial"/>
          <w:b/>
          <w:bCs/>
        </w:rPr>
        <w:t xml:space="preserve">STEP </w:t>
      </w:r>
      <w:r w:rsidR="00961543" w:rsidRPr="005E2786">
        <w:rPr>
          <w:rFonts w:ascii="Arial" w:hAnsi="Arial" w:cs="Arial"/>
          <w:b/>
          <w:bCs/>
        </w:rPr>
        <w:t>FOUR</w:t>
      </w:r>
      <w:r w:rsidRPr="005E2786">
        <w:rPr>
          <w:rFonts w:ascii="Arial" w:hAnsi="Arial" w:cs="Arial"/>
          <w:b/>
          <w:bCs/>
        </w:rPr>
        <w:t>:</w:t>
      </w:r>
      <w:r w:rsidR="00961543" w:rsidRPr="005E2786">
        <w:rPr>
          <w:rFonts w:ascii="Arial" w:hAnsi="Arial" w:cs="Arial"/>
          <w:b/>
          <w:bCs/>
        </w:rPr>
        <w:t xml:space="preserve"> Attend Your</w:t>
      </w:r>
      <w:r w:rsidR="00AD5554" w:rsidRPr="005E2786">
        <w:rPr>
          <w:rFonts w:ascii="Arial" w:hAnsi="Arial" w:cs="Arial"/>
          <w:b/>
          <w:bCs/>
        </w:rPr>
        <w:t xml:space="preserve"> </w:t>
      </w:r>
      <w:r w:rsidR="0096727E" w:rsidRPr="005E2786">
        <w:rPr>
          <w:rFonts w:ascii="Arial" w:hAnsi="Arial" w:cs="Arial"/>
          <w:b/>
          <w:bCs/>
        </w:rPr>
        <w:t>Hearing</w:t>
      </w:r>
      <w:r w:rsidR="00647463" w:rsidRPr="005E2786">
        <w:rPr>
          <w:rFonts w:ascii="Arial" w:hAnsi="Arial" w:cs="Arial"/>
          <w:b/>
          <w:bCs/>
        </w:rPr>
        <w:t>.</w:t>
      </w:r>
    </w:p>
    <w:p w:rsidR="00961543" w:rsidRPr="005E2786" w:rsidRDefault="00961543" w:rsidP="00961543">
      <w:pPr>
        <w:tabs>
          <w:tab w:val="left" w:pos="-1440"/>
        </w:tabs>
        <w:rPr>
          <w:rFonts w:ascii="Arial" w:hAnsi="Arial" w:cs="Arial"/>
          <w:bCs/>
        </w:rPr>
      </w:pPr>
      <w:r w:rsidRPr="005E2786">
        <w:rPr>
          <w:rFonts w:ascii="Arial" w:hAnsi="Arial" w:cs="Arial"/>
          <w:bCs/>
        </w:rPr>
        <w:t xml:space="preserve">In Step </w:t>
      </w:r>
      <w:r w:rsidR="00D50E44">
        <w:rPr>
          <w:rFonts w:ascii="Arial" w:hAnsi="Arial" w:cs="Arial"/>
          <w:bCs/>
        </w:rPr>
        <w:t>Three, you requested a hearing.</w:t>
      </w:r>
      <w:r w:rsidRPr="005E2786">
        <w:rPr>
          <w:rFonts w:ascii="Arial" w:hAnsi="Arial" w:cs="Arial"/>
          <w:bCs/>
        </w:rPr>
        <w:t xml:space="preserve"> If the Judge has received everything he or she needs</w:t>
      </w:r>
      <w:r w:rsidR="00F9442D" w:rsidRPr="005E2786">
        <w:rPr>
          <w:rFonts w:ascii="Arial" w:hAnsi="Arial" w:cs="Arial"/>
          <w:bCs/>
        </w:rPr>
        <w:t>, a hearing will be scheduled for you.</w:t>
      </w:r>
    </w:p>
    <w:p w:rsidR="00F9442D" w:rsidRPr="005E2786" w:rsidRDefault="00F9442D" w:rsidP="0091000D">
      <w:pPr>
        <w:tabs>
          <w:tab w:val="left" w:pos="-1440"/>
        </w:tabs>
        <w:rPr>
          <w:rFonts w:ascii="Arial" w:hAnsi="Arial" w:cs="Arial"/>
          <w:bCs/>
        </w:rPr>
      </w:pPr>
    </w:p>
    <w:p w:rsidR="000A2EA3" w:rsidRPr="005E2786" w:rsidRDefault="0091000D" w:rsidP="0091000D">
      <w:pPr>
        <w:tabs>
          <w:tab w:val="left" w:pos="-1440"/>
        </w:tabs>
        <w:rPr>
          <w:rFonts w:ascii="Arial" w:hAnsi="Arial" w:cs="Arial"/>
          <w:bCs/>
        </w:rPr>
      </w:pPr>
      <w:r w:rsidRPr="005E2786">
        <w:rPr>
          <w:rFonts w:ascii="Arial" w:hAnsi="Arial" w:cs="Arial"/>
          <w:bCs/>
        </w:rPr>
        <w:t xml:space="preserve">Attending your hearing is very important. </w:t>
      </w:r>
      <w:r w:rsidR="000A2EA3" w:rsidRPr="005E2786">
        <w:rPr>
          <w:rFonts w:ascii="Arial" w:hAnsi="Arial" w:cs="Arial"/>
          <w:bCs/>
        </w:rPr>
        <w:t xml:space="preserve">Both you and your spouse should </w:t>
      </w:r>
      <w:r w:rsidR="008F45A0" w:rsidRPr="005E2786">
        <w:rPr>
          <w:rFonts w:ascii="Arial" w:hAnsi="Arial" w:cs="Arial"/>
          <w:bCs/>
        </w:rPr>
        <w:t xml:space="preserve">attend the hearing. </w:t>
      </w:r>
      <w:r w:rsidR="000A2EA3" w:rsidRPr="005E2786">
        <w:rPr>
          <w:rFonts w:ascii="Arial" w:hAnsi="Arial" w:cs="Arial"/>
          <w:bCs/>
        </w:rPr>
        <w:t xml:space="preserve">If your spouse can’t go to the hearing, your spouse will need to complete and sign form </w:t>
      </w:r>
      <w:r w:rsidR="000A2EA3" w:rsidRPr="005E2786">
        <w:rPr>
          <w:rFonts w:ascii="Arial" w:hAnsi="Arial" w:cs="Arial"/>
          <w:b/>
          <w:bCs/>
        </w:rPr>
        <w:t>MP 730</w:t>
      </w:r>
      <w:r w:rsidR="00D50E44">
        <w:rPr>
          <w:rFonts w:ascii="Arial" w:hAnsi="Arial" w:cs="Arial"/>
          <w:bCs/>
        </w:rPr>
        <w:t>, Consent to Entry of Decree.</w:t>
      </w:r>
      <w:r w:rsidR="000A2EA3" w:rsidRPr="005E2786">
        <w:rPr>
          <w:rFonts w:ascii="Arial" w:hAnsi="Arial" w:cs="Arial"/>
          <w:bCs/>
        </w:rPr>
        <w:t xml:space="preserve"> This form lets the judge enter a Final Decree without your spouse being present at the hearing.  </w:t>
      </w:r>
    </w:p>
    <w:p w:rsidR="000A2EA3" w:rsidRPr="005E2786" w:rsidRDefault="000A2EA3" w:rsidP="0091000D">
      <w:pPr>
        <w:tabs>
          <w:tab w:val="left" w:pos="-1440"/>
        </w:tabs>
        <w:rPr>
          <w:rFonts w:ascii="Arial" w:hAnsi="Arial" w:cs="Arial"/>
          <w:bCs/>
        </w:rPr>
      </w:pPr>
    </w:p>
    <w:p w:rsidR="0091000D" w:rsidRPr="005E2786" w:rsidRDefault="0091000D" w:rsidP="0091000D">
      <w:pPr>
        <w:tabs>
          <w:tab w:val="left" w:pos="-1440"/>
        </w:tabs>
        <w:rPr>
          <w:rFonts w:ascii="Arial" w:hAnsi="Arial" w:cs="Arial"/>
          <w:b/>
          <w:bCs/>
        </w:rPr>
      </w:pPr>
      <w:r w:rsidRPr="005E2786">
        <w:rPr>
          <w:rFonts w:ascii="Arial" w:hAnsi="Arial" w:cs="Arial"/>
          <w:bCs/>
        </w:rPr>
        <w:t>The judge will ask you questions</w:t>
      </w:r>
      <w:r w:rsidR="00EE28F4" w:rsidRPr="005E2786">
        <w:rPr>
          <w:rFonts w:ascii="Arial" w:hAnsi="Arial" w:cs="Arial"/>
          <w:bCs/>
        </w:rPr>
        <w:t xml:space="preserve"> about your marriage</w:t>
      </w:r>
      <w:r w:rsidR="000A2EA3" w:rsidRPr="005E2786">
        <w:rPr>
          <w:rFonts w:ascii="Arial" w:hAnsi="Arial" w:cs="Arial"/>
          <w:bCs/>
        </w:rPr>
        <w:t xml:space="preserve"> at the hearing</w:t>
      </w:r>
      <w:r w:rsidRPr="005E2786">
        <w:rPr>
          <w:rFonts w:ascii="Arial" w:hAnsi="Arial" w:cs="Arial"/>
          <w:bCs/>
        </w:rPr>
        <w:t>. This is the time for the judge to make</w:t>
      </w:r>
      <w:r w:rsidR="006F7831" w:rsidRPr="005E2786">
        <w:rPr>
          <w:rFonts w:ascii="Arial" w:hAnsi="Arial" w:cs="Arial"/>
          <w:bCs/>
        </w:rPr>
        <w:t xml:space="preserve"> a</w:t>
      </w:r>
      <w:r w:rsidRPr="005E2786">
        <w:rPr>
          <w:rFonts w:ascii="Arial" w:hAnsi="Arial" w:cs="Arial"/>
          <w:bCs/>
        </w:rPr>
        <w:t xml:space="preserve"> decision on your dissolution. After the judge has made a decision, the Judge will sign the </w:t>
      </w:r>
      <w:r w:rsidR="00AD5C68" w:rsidRPr="005E2786">
        <w:rPr>
          <w:rFonts w:ascii="Arial" w:hAnsi="Arial" w:cs="Arial"/>
        </w:rPr>
        <w:t xml:space="preserve">Final </w:t>
      </w:r>
      <w:r w:rsidR="00992E05">
        <w:rPr>
          <w:rFonts w:ascii="Arial" w:hAnsi="Arial" w:cs="Arial"/>
        </w:rPr>
        <w:t>Dissolution Decree</w:t>
      </w:r>
      <w:r w:rsidR="00A83DA8">
        <w:rPr>
          <w:rFonts w:ascii="Arial" w:hAnsi="Arial" w:cs="Arial"/>
        </w:rPr>
        <w:t xml:space="preserve"> which you have already completed and filed</w:t>
      </w:r>
      <w:r w:rsidR="00AD5C68" w:rsidRPr="005E2786">
        <w:rPr>
          <w:rFonts w:ascii="Arial" w:hAnsi="Arial" w:cs="Arial"/>
          <w:b/>
          <w:bCs/>
        </w:rPr>
        <w:t>.</w:t>
      </w:r>
    </w:p>
    <w:p w:rsidR="0091000D" w:rsidRPr="005E2786" w:rsidRDefault="0091000D">
      <w:pPr>
        <w:tabs>
          <w:tab w:val="left" w:pos="-1440"/>
        </w:tabs>
        <w:rPr>
          <w:rFonts w:ascii="Arial" w:hAnsi="Arial" w:cs="Arial"/>
          <w:b/>
          <w:bCs/>
        </w:rPr>
      </w:pPr>
    </w:p>
    <w:p w:rsidR="00746196" w:rsidRPr="005E2786" w:rsidRDefault="00746196">
      <w:pPr>
        <w:tabs>
          <w:tab w:val="left" w:pos="-1440"/>
        </w:tabs>
        <w:rPr>
          <w:rFonts w:ascii="Arial" w:hAnsi="Arial" w:cs="Arial"/>
          <w:b/>
          <w:bCs/>
        </w:rPr>
      </w:pPr>
      <w:r w:rsidRPr="005E2786">
        <w:rPr>
          <w:rFonts w:ascii="Arial" w:hAnsi="Arial" w:cs="Arial"/>
          <w:b/>
          <w:bCs/>
        </w:rPr>
        <w:t xml:space="preserve">STEP </w:t>
      </w:r>
      <w:r w:rsidR="00F9442D" w:rsidRPr="005E2786">
        <w:rPr>
          <w:rFonts w:ascii="Arial" w:hAnsi="Arial" w:cs="Arial"/>
          <w:b/>
          <w:bCs/>
        </w:rPr>
        <w:t xml:space="preserve">FIVE: File the </w:t>
      </w:r>
      <w:r w:rsidR="00D50E44">
        <w:rPr>
          <w:rFonts w:ascii="Arial" w:hAnsi="Arial" w:cs="Arial"/>
          <w:b/>
          <w:bCs/>
        </w:rPr>
        <w:t xml:space="preserve">Signed </w:t>
      </w:r>
      <w:r w:rsidR="00EE28F4" w:rsidRPr="005E2786">
        <w:rPr>
          <w:rFonts w:ascii="Arial" w:hAnsi="Arial" w:cs="Arial"/>
          <w:b/>
          <w:bCs/>
        </w:rPr>
        <w:t>Decree.</w:t>
      </w:r>
    </w:p>
    <w:p w:rsidR="006F7831" w:rsidRPr="005E2786" w:rsidRDefault="00F9442D" w:rsidP="006F7831">
      <w:pPr>
        <w:tabs>
          <w:tab w:val="left" w:pos="-1440"/>
        </w:tabs>
        <w:rPr>
          <w:rFonts w:ascii="Arial" w:hAnsi="Arial" w:cs="Arial"/>
          <w:bCs/>
        </w:rPr>
      </w:pPr>
      <w:r w:rsidRPr="005E2786">
        <w:rPr>
          <w:rFonts w:ascii="Arial" w:hAnsi="Arial" w:cs="Arial"/>
          <w:bCs/>
        </w:rPr>
        <w:t>Immediately a</w:t>
      </w:r>
      <w:r w:rsidR="008F45A0" w:rsidRPr="005E2786">
        <w:rPr>
          <w:rFonts w:ascii="Arial" w:hAnsi="Arial" w:cs="Arial"/>
          <w:bCs/>
        </w:rPr>
        <w:t>fter your hearing, you may</w:t>
      </w:r>
      <w:r w:rsidR="00EE28F4" w:rsidRPr="005E2786">
        <w:rPr>
          <w:rFonts w:ascii="Arial" w:hAnsi="Arial" w:cs="Arial"/>
          <w:bCs/>
        </w:rPr>
        <w:t xml:space="preserve"> need to file </w:t>
      </w:r>
      <w:r w:rsidRPr="005E2786">
        <w:rPr>
          <w:rFonts w:ascii="Arial" w:hAnsi="Arial" w:cs="Arial"/>
          <w:bCs/>
        </w:rPr>
        <w:t xml:space="preserve">the signed </w:t>
      </w:r>
      <w:r w:rsidR="00992E05">
        <w:rPr>
          <w:rFonts w:ascii="Arial" w:hAnsi="Arial" w:cs="Arial"/>
        </w:rPr>
        <w:t>Final Dissolution Decree</w:t>
      </w:r>
      <w:r w:rsidR="00AD5C68" w:rsidRPr="005E2786">
        <w:rPr>
          <w:rFonts w:ascii="Arial" w:hAnsi="Arial" w:cs="Arial"/>
          <w:bCs/>
        </w:rPr>
        <w:t xml:space="preserve"> </w:t>
      </w:r>
      <w:r w:rsidR="00EE28F4" w:rsidRPr="005E2786">
        <w:rPr>
          <w:rFonts w:ascii="Arial" w:hAnsi="Arial" w:cs="Arial"/>
          <w:bCs/>
        </w:rPr>
        <w:t xml:space="preserve">with the Clerk of District Court. </w:t>
      </w:r>
      <w:r w:rsidR="008F45A0" w:rsidRPr="005E2786">
        <w:rPr>
          <w:rFonts w:ascii="Arial" w:hAnsi="Arial" w:cs="Arial"/>
          <w:bCs/>
        </w:rPr>
        <w:t xml:space="preserve">The judge may give you the signed Decree and tell you to </w:t>
      </w:r>
      <w:r w:rsidR="008F45A0" w:rsidRPr="005E2786">
        <w:rPr>
          <w:rFonts w:ascii="Arial" w:hAnsi="Arial" w:cs="Arial"/>
          <w:bCs/>
        </w:rPr>
        <w:lastRenderedPageBreak/>
        <w:t>take it</w:t>
      </w:r>
      <w:r w:rsidR="00992E05">
        <w:rPr>
          <w:rFonts w:ascii="Arial" w:hAnsi="Arial" w:cs="Arial"/>
          <w:bCs/>
        </w:rPr>
        <w:t xml:space="preserve"> to the Clerk of Court to file.</w:t>
      </w:r>
      <w:r w:rsidR="008F45A0" w:rsidRPr="005E2786">
        <w:rPr>
          <w:rFonts w:ascii="Arial" w:hAnsi="Arial" w:cs="Arial"/>
          <w:bCs/>
        </w:rPr>
        <w:t xml:space="preserve"> The judge may also return the court’s file and the signed Decree to</w:t>
      </w:r>
      <w:r w:rsidR="00992E05">
        <w:rPr>
          <w:rFonts w:ascii="Arial" w:hAnsi="Arial" w:cs="Arial"/>
          <w:bCs/>
        </w:rPr>
        <w:t xml:space="preserve"> the Clerk of Court for filing.</w:t>
      </w:r>
      <w:r w:rsidR="008F45A0" w:rsidRPr="005E2786">
        <w:rPr>
          <w:rFonts w:ascii="Arial" w:hAnsi="Arial" w:cs="Arial"/>
          <w:bCs/>
        </w:rPr>
        <w:t xml:space="preserve"> Either way, you and your spouse should each request a copy of the Decree.</w:t>
      </w:r>
    </w:p>
    <w:p w:rsidR="00EE28F4" w:rsidRPr="005E2786" w:rsidRDefault="00EE28F4" w:rsidP="00EE28F4">
      <w:pPr>
        <w:tabs>
          <w:tab w:val="left" w:pos="-1440"/>
        </w:tabs>
        <w:rPr>
          <w:rFonts w:ascii="Arial" w:hAnsi="Arial" w:cs="Arial"/>
          <w:bCs/>
        </w:rPr>
      </w:pPr>
    </w:p>
    <w:p w:rsidR="00986BF3" w:rsidRPr="00E47A5C" w:rsidRDefault="007B613F" w:rsidP="00D50E44">
      <w:pPr>
        <w:tabs>
          <w:tab w:val="left" w:pos="-1440"/>
        </w:tabs>
        <w:rPr>
          <w:rFonts w:ascii="Arial" w:hAnsi="Arial" w:cs="Arial"/>
        </w:rPr>
      </w:pPr>
      <w:r w:rsidRPr="005E2786">
        <w:rPr>
          <w:rFonts w:ascii="Arial" w:hAnsi="Arial" w:cs="Arial"/>
          <w:bCs/>
        </w:rPr>
        <w:t>Keep your copy</w:t>
      </w:r>
      <w:r w:rsidR="00EE28F4" w:rsidRPr="005E2786">
        <w:rPr>
          <w:rFonts w:ascii="Arial" w:hAnsi="Arial" w:cs="Arial"/>
          <w:bCs/>
        </w:rPr>
        <w:t xml:space="preserve"> of the Decree and </w:t>
      </w:r>
      <w:r w:rsidR="00D50E44">
        <w:rPr>
          <w:rFonts w:ascii="Arial" w:hAnsi="Arial" w:cs="Arial"/>
          <w:bCs/>
        </w:rPr>
        <w:t>Exhibits in a safe place.</w:t>
      </w:r>
    </w:p>
    <w:sectPr w:rsidR="00986BF3" w:rsidRPr="00E47A5C" w:rsidSect="00986BF3">
      <w:footerReference w:type="default" r:id="rId14"/>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0D6" w:rsidRDefault="002640D6" w:rsidP="00986BF3">
      <w:r>
        <w:separator/>
      </w:r>
    </w:p>
  </w:endnote>
  <w:endnote w:type="continuationSeparator" w:id="0">
    <w:p w:rsidR="002640D6" w:rsidRDefault="002640D6" w:rsidP="0098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48416175"/>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rsidR="00EE7416" w:rsidRPr="00EE7416" w:rsidRDefault="00EE7416">
            <w:pPr>
              <w:pStyle w:val="Footer"/>
              <w:jc w:val="right"/>
              <w:rPr>
                <w:rFonts w:ascii="Arial" w:hAnsi="Arial" w:cs="Arial"/>
              </w:rPr>
            </w:pPr>
            <w:r w:rsidRPr="00EE7416">
              <w:rPr>
                <w:rFonts w:ascii="Arial" w:hAnsi="Arial" w:cs="Arial"/>
              </w:rPr>
              <w:t xml:space="preserve">Page </w:t>
            </w:r>
            <w:r w:rsidR="001C624E" w:rsidRPr="00EE7416">
              <w:rPr>
                <w:rFonts w:ascii="Arial" w:hAnsi="Arial" w:cs="Arial"/>
                <w:b/>
                <w:bCs/>
              </w:rPr>
              <w:fldChar w:fldCharType="begin"/>
            </w:r>
            <w:r w:rsidRPr="00EE7416">
              <w:rPr>
                <w:rFonts w:ascii="Arial" w:hAnsi="Arial" w:cs="Arial"/>
                <w:b/>
                <w:bCs/>
              </w:rPr>
              <w:instrText xml:space="preserve"> PAGE </w:instrText>
            </w:r>
            <w:r w:rsidR="001C624E" w:rsidRPr="00EE7416">
              <w:rPr>
                <w:rFonts w:ascii="Arial" w:hAnsi="Arial" w:cs="Arial"/>
                <w:b/>
                <w:bCs/>
              </w:rPr>
              <w:fldChar w:fldCharType="separate"/>
            </w:r>
            <w:r w:rsidR="007F00E5">
              <w:rPr>
                <w:rFonts w:ascii="Arial" w:hAnsi="Arial" w:cs="Arial"/>
                <w:b/>
                <w:bCs/>
                <w:noProof/>
              </w:rPr>
              <w:t>4</w:t>
            </w:r>
            <w:r w:rsidR="001C624E" w:rsidRPr="00EE7416">
              <w:rPr>
                <w:rFonts w:ascii="Arial" w:hAnsi="Arial" w:cs="Arial"/>
                <w:b/>
                <w:bCs/>
              </w:rPr>
              <w:fldChar w:fldCharType="end"/>
            </w:r>
            <w:r w:rsidRPr="00EE7416">
              <w:rPr>
                <w:rFonts w:ascii="Arial" w:hAnsi="Arial" w:cs="Arial"/>
              </w:rPr>
              <w:t xml:space="preserve"> of </w:t>
            </w:r>
            <w:r w:rsidR="001C624E" w:rsidRPr="00EE7416">
              <w:rPr>
                <w:rFonts w:ascii="Arial" w:hAnsi="Arial" w:cs="Arial"/>
                <w:b/>
                <w:bCs/>
              </w:rPr>
              <w:fldChar w:fldCharType="begin"/>
            </w:r>
            <w:r w:rsidRPr="00EE7416">
              <w:rPr>
                <w:rFonts w:ascii="Arial" w:hAnsi="Arial" w:cs="Arial"/>
                <w:b/>
                <w:bCs/>
              </w:rPr>
              <w:instrText xml:space="preserve"> NUMPAGES  </w:instrText>
            </w:r>
            <w:r w:rsidR="001C624E" w:rsidRPr="00EE7416">
              <w:rPr>
                <w:rFonts w:ascii="Arial" w:hAnsi="Arial" w:cs="Arial"/>
                <w:b/>
                <w:bCs/>
              </w:rPr>
              <w:fldChar w:fldCharType="separate"/>
            </w:r>
            <w:r w:rsidR="007F00E5">
              <w:rPr>
                <w:rFonts w:ascii="Arial" w:hAnsi="Arial" w:cs="Arial"/>
                <w:b/>
                <w:bCs/>
                <w:noProof/>
              </w:rPr>
              <w:t>4</w:t>
            </w:r>
            <w:r w:rsidR="001C624E" w:rsidRPr="00EE7416">
              <w:rPr>
                <w:rFonts w:ascii="Arial" w:hAnsi="Arial" w:cs="Arial"/>
                <w:b/>
                <w:bCs/>
              </w:rPr>
              <w:fldChar w:fldCharType="end"/>
            </w:r>
          </w:p>
        </w:sdtContent>
      </w:sdt>
    </w:sdtContent>
  </w:sdt>
  <w:p w:rsidR="00EE7416" w:rsidRPr="0041295C" w:rsidRDefault="00EE7416" w:rsidP="0041295C">
    <w:pPr>
      <w:pStyle w:val="Footer"/>
      <w:ind w:right="2448"/>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0D6" w:rsidRDefault="002640D6" w:rsidP="00986BF3">
      <w:r>
        <w:separator/>
      </w:r>
    </w:p>
  </w:footnote>
  <w:footnote w:type="continuationSeparator" w:id="0">
    <w:p w:rsidR="002640D6" w:rsidRDefault="002640D6" w:rsidP="00986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61206A16"/>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2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S"/>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name w:val="AutoList2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name w:val="AutoList2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5A3608"/>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EB0E4F"/>
    <w:multiLevelType w:val="hybridMultilevel"/>
    <w:tmpl w:val="15DC2068"/>
    <w:lvl w:ilvl="0" w:tplc="67F6A4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1F56EE"/>
    <w:multiLevelType w:val="hybridMultilevel"/>
    <w:tmpl w:val="45D6A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5D4470"/>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23384EFD"/>
    <w:multiLevelType w:val="multilevel"/>
    <w:tmpl w:val="1DE41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0B1DF5"/>
    <w:multiLevelType w:val="hybridMultilevel"/>
    <w:tmpl w:val="15C8FCBC"/>
    <w:lvl w:ilvl="0" w:tplc="11CE4CA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D70C0"/>
    <w:multiLevelType w:val="hybridMultilevel"/>
    <w:tmpl w:val="66D809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D9B3C98"/>
    <w:multiLevelType w:val="multilevel"/>
    <w:tmpl w:val="8EC487D2"/>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2FFD2971"/>
    <w:multiLevelType w:val="hybridMultilevel"/>
    <w:tmpl w:val="E1C29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FA3C68"/>
    <w:multiLevelType w:val="hybridMultilevel"/>
    <w:tmpl w:val="340E5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AC6926"/>
    <w:multiLevelType w:val="hybridMultilevel"/>
    <w:tmpl w:val="24FEA6B4"/>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3F0435FB"/>
    <w:multiLevelType w:val="hybridMultilevel"/>
    <w:tmpl w:val="4F6E9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446ACC"/>
    <w:multiLevelType w:val="hybridMultilevel"/>
    <w:tmpl w:val="A99AF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24F45"/>
    <w:multiLevelType w:val="hybridMultilevel"/>
    <w:tmpl w:val="95881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6F17F0"/>
    <w:multiLevelType w:val="hybridMultilevel"/>
    <w:tmpl w:val="EBCEC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2C00C9"/>
    <w:multiLevelType w:val="hybridMultilevel"/>
    <w:tmpl w:val="600664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6C75640"/>
    <w:multiLevelType w:val="hybridMultilevel"/>
    <w:tmpl w:val="435EE646"/>
    <w:lvl w:ilvl="0" w:tplc="90D47C3A">
      <w:start w:val="1"/>
      <w:numFmt w:val="decimal"/>
      <w:lvlText w:val="%1."/>
      <w:lvlJc w:val="left"/>
      <w:pPr>
        <w:ind w:left="1200" w:hanging="360"/>
      </w:pPr>
      <w:rPr>
        <w:b w:val="0"/>
        <w:color w:val="000000" w:themeColor="text1"/>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5AAF45F7"/>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699A0E4A"/>
    <w:multiLevelType w:val="multilevel"/>
    <w:tmpl w:val="82A8D8FA"/>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15:restartNumberingAfterBreak="0">
    <w:nsid w:val="6D3D17D5"/>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76F56C9A"/>
    <w:multiLevelType w:val="hybridMultilevel"/>
    <w:tmpl w:val="344E23AC"/>
    <w:lvl w:ilvl="0" w:tplc="0544813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A71C19"/>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15:restartNumberingAfterBreak="0">
    <w:nsid w:val="7D7D66AC"/>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start w:val="1"/>
        <w:numFmt w:val="decimal"/>
        <w:lvlText w:val="%1."/>
        <w:lvlJc w:val="left"/>
        <w:rPr>
          <w:b w:val="0"/>
        </w:rPr>
      </w:lvl>
    </w:lvlOverride>
    <w:lvlOverride w:ilvl="1">
      <w:lvl w:ilvl="1">
        <w:start w:val="1"/>
        <w:numFmt w:val="decimal"/>
        <w:lvlText w:val="%2."/>
        <w:lvlJc w:val="left"/>
        <w:rPr>
          <w:b/>
        </w:rPr>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2"/>
    <w:lvlOverride w:ilvl="0">
      <w:startOverride w:val="7"/>
      <w:lvl w:ilvl="0">
        <w:start w:val="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startOverride w:val="7"/>
      <w:lvl w:ilvl="0">
        <w:start w:val="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S"/>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8"/>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9"/>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9"/>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5"/>
  </w:num>
  <w:num w:numId="16">
    <w:abstractNumId w:val="24"/>
  </w:num>
  <w:num w:numId="17">
    <w:abstractNumId w:val="12"/>
  </w:num>
  <w:num w:numId="18">
    <w:abstractNumId w:val="19"/>
  </w:num>
  <w:num w:numId="19">
    <w:abstractNumId w:val="23"/>
  </w:num>
  <w:num w:numId="20">
    <w:abstractNumId w:val="16"/>
  </w:num>
  <w:num w:numId="21">
    <w:abstractNumId w:val="22"/>
  </w:num>
  <w:num w:numId="22">
    <w:abstractNumId w:val="20"/>
  </w:num>
  <w:num w:numId="23">
    <w:abstractNumId w:val="26"/>
  </w:num>
  <w:num w:numId="24">
    <w:abstractNumId w:val="10"/>
  </w:num>
  <w:num w:numId="25">
    <w:abstractNumId w:val="27"/>
  </w:num>
  <w:num w:numId="26">
    <w:abstractNumId w:val="11"/>
  </w:num>
  <w:num w:numId="27">
    <w:abstractNumId w:val="30"/>
  </w:num>
  <w:num w:numId="28">
    <w:abstractNumId w:val="31"/>
  </w:num>
  <w:num w:numId="29">
    <w:abstractNumId w:val="13"/>
  </w:num>
  <w:num w:numId="30">
    <w:abstractNumId w:val="32"/>
  </w:num>
  <w:num w:numId="31">
    <w:abstractNumId w:val="28"/>
  </w:num>
  <w:num w:numId="32">
    <w:abstractNumId w:val="25"/>
  </w:num>
  <w:num w:numId="33">
    <w:abstractNumId w:val="29"/>
  </w:num>
  <w:num w:numId="34">
    <w:abstractNumId w:val="21"/>
  </w:num>
  <w:num w:numId="35">
    <w:abstractNumId w:val="18"/>
  </w:num>
  <w:num w:numId="36">
    <w:abstractNumId w:val="1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6BF3"/>
    <w:rsid w:val="00005F47"/>
    <w:rsid w:val="000279FB"/>
    <w:rsid w:val="00056514"/>
    <w:rsid w:val="00063E63"/>
    <w:rsid w:val="00080A6A"/>
    <w:rsid w:val="000A2EA3"/>
    <w:rsid w:val="00102E6B"/>
    <w:rsid w:val="001048F3"/>
    <w:rsid w:val="001055E0"/>
    <w:rsid w:val="0015629A"/>
    <w:rsid w:val="001C624E"/>
    <w:rsid w:val="001D246B"/>
    <w:rsid w:val="001F646B"/>
    <w:rsid w:val="00204044"/>
    <w:rsid w:val="002640D6"/>
    <w:rsid w:val="00270F7B"/>
    <w:rsid w:val="00330C41"/>
    <w:rsid w:val="0041116B"/>
    <w:rsid w:val="0041295C"/>
    <w:rsid w:val="00412FB2"/>
    <w:rsid w:val="00422E64"/>
    <w:rsid w:val="00480D87"/>
    <w:rsid w:val="0049743E"/>
    <w:rsid w:val="004D2481"/>
    <w:rsid w:val="004D27E2"/>
    <w:rsid w:val="004F1A60"/>
    <w:rsid w:val="00507F33"/>
    <w:rsid w:val="00584431"/>
    <w:rsid w:val="005B42D9"/>
    <w:rsid w:val="005B573D"/>
    <w:rsid w:val="005C5EE5"/>
    <w:rsid w:val="005E2786"/>
    <w:rsid w:val="00604EA8"/>
    <w:rsid w:val="006351C1"/>
    <w:rsid w:val="00647463"/>
    <w:rsid w:val="00655187"/>
    <w:rsid w:val="006578DF"/>
    <w:rsid w:val="006C6F6A"/>
    <w:rsid w:val="006F7831"/>
    <w:rsid w:val="00701F10"/>
    <w:rsid w:val="00746196"/>
    <w:rsid w:val="00764A41"/>
    <w:rsid w:val="0077205F"/>
    <w:rsid w:val="007B613F"/>
    <w:rsid w:val="007C651B"/>
    <w:rsid w:val="007D55EA"/>
    <w:rsid w:val="007F00E5"/>
    <w:rsid w:val="00812D63"/>
    <w:rsid w:val="00830174"/>
    <w:rsid w:val="00865874"/>
    <w:rsid w:val="008676E5"/>
    <w:rsid w:val="00885019"/>
    <w:rsid w:val="008F1338"/>
    <w:rsid w:val="008F45A0"/>
    <w:rsid w:val="008F6B2F"/>
    <w:rsid w:val="008F7C01"/>
    <w:rsid w:val="0091000D"/>
    <w:rsid w:val="00961543"/>
    <w:rsid w:val="0096727E"/>
    <w:rsid w:val="00986BF3"/>
    <w:rsid w:val="00992E05"/>
    <w:rsid w:val="009C0960"/>
    <w:rsid w:val="00A008CA"/>
    <w:rsid w:val="00A473C9"/>
    <w:rsid w:val="00A83DA8"/>
    <w:rsid w:val="00AA68F7"/>
    <w:rsid w:val="00AD5554"/>
    <w:rsid w:val="00AD5C68"/>
    <w:rsid w:val="00BB1397"/>
    <w:rsid w:val="00C0367C"/>
    <w:rsid w:val="00C272E1"/>
    <w:rsid w:val="00C57F29"/>
    <w:rsid w:val="00C7257C"/>
    <w:rsid w:val="00C765F5"/>
    <w:rsid w:val="00C92A3E"/>
    <w:rsid w:val="00CD520E"/>
    <w:rsid w:val="00CF65D5"/>
    <w:rsid w:val="00D158A9"/>
    <w:rsid w:val="00D50E44"/>
    <w:rsid w:val="00DE2C3D"/>
    <w:rsid w:val="00E056C3"/>
    <w:rsid w:val="00E05E90"/>
    <w:rsid w:val="00E07445"/>
    <w:rsid w:val="00E47A5C"/>
    <w:rsid w:val="00E9516E"/>
    <w:rsid w:val="00EE28F4"/>
    <w:rsid w:val="00EE7416"/>
    <w:rsid w:val="00F03437"/>
    <w:rsid w:val="00F273F6"/>
    <w:rsid w:val="00F54BEA"/>
    <w:rsid w:val="00F80457"/>
    <w:rsid w:val="00F9442D"/>
    <w:rsid w:val="00FC041B"/>
    <w:rsid w:val="00FF2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568C5F0"/>
  <w15:docId w15:val="{CFEBE294-7107-42C1-99A7-F81AC8FB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8F7"/>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41295C"/>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8F7"/>
  </w:style>
  <w:style w:type="paragraph" w:customStyle="1" w:styleId="Level1">
    <w:name w:val="Level 1"/>
    <w:basedOn w:val="Normal"/>
    <w:uiPriority w:val="99"/>
    <w:rsid w:val="00AA68F7"/>
    <w:pPr>
      <w:numPr>
        <w:numId w:val="12"/>
      </w:numPr>
      <w:ind w:left="1440" w:hanging="720"/>
      <w:outlineLvl w:val="0"/>
    </w:pPr>
  </w:style>
  <w:style w:type="paragraph" w:customStyle="1" w:styleId="Level2">
    <w:name w:val="Level 2"/>
    <w:basedOn w:val="Normal"/>
    <w:uiPriority w:val="99"/>
    <w:rsid w:val="00AA68F7"/>
    <w:pPr>
      <w:numPr>
        <w:ilvl w:val="1"/>
        <w:numId w:val="14"/>
      </w:numPr>
      <w:ind w:left="1440" w:hanging="720"/>
      <w:outlineLvl w:val="1"/>
    </w:pPr>
  </w:style>
  <w:style w:type="paragraph" w:customStyle="1" w:styleId="112">
    <w:name w:val="112"/>
    <w:basedOn w:val="Normal"/>
    <w:uiPriority w:val="99"/>
    <w:rsid w:val="00AA68F7"/>
  </w:style>
  <w:style w:type="paragraph" w:customStyle="1" w:styleId="113">
    <w:name w:val="113"/>
    <w:basedOn w:val="Normal"/>
    <w:uiPriority w:val="99"/>
    <w:rsid w:val="00AA68F7"/>
    <w:pPr>
      <w:ind w:left="720" w:hanging="720"/>
    </w:pPr>
  </w:style>
  <w:style w:type="paragraph" w:customStyle="1" w:styleId="114">
    <w:name w:val="114"/>
    <w:basedOn w:val="Normal"/>
    <w:uiPriority w:val="99"/>
    <w:rsid w:val="00AA68F7"/>
  </w:style>
  <w:style w:type="character" w:styleId="Hyperlink">
    <w:name w:val="Hyperlink"/>
    <w:basedOn w:val="DefaultParagraphFont"/>
    <w:rsid w:val="00C92A3E"/>
    <w:rPr>
      <w:color w:val="0000FF"/>
      <w:u w:val="single"/>
    </w:rPr>
  </w:style>
  <w:style w:type="paragraph" w:styleId="Header">
    <w:name w:val="header"/>
    <w:basedOn w:val="Normal"/>
    <w:link w:val="HeaderChar"/>
    <w:uiPriority w:val="99"/>
    <w:unhideWhenUsed/>
    <w:rsid w:val="0041295C"/>
    <w:pPr>
      <w:tabs>
        <w:tab w:val="center" w:pos="4680"/>
        <w:tab w:val="right" w:pos="9360"/>
      </w:tabs>
    </w:pPr>
  </w:style>
  <w:style w:type="character" w:customStyle="1" w:styleId="HeaderChar">
    <w:name w:val="Header Char"/>
    <w:basedOn w:val="DefaultParagraphFont"/>
    <w:link w:val="Header"/>
    <w:uiPriority w:val="99"/>
    <w:rsid w:val="0041295C"/>
    <w:rPr>
      <w:rFonts w:ascii="Times New Roman" w:hAnsi="Times New Roman" w:cs="Times New Roman"/>
      <w:sz w:val="24"/>
      <w:szCs w:val="24"/>
    </w:rPr>
  </w:style>
  <w:style w:type="paragraph" w:styleId="Footer">
    <w:name w:val="footer"/>
    <w:basedOn w:val="Normal"/>
    <w:link w:val="FooterChar"/>
    <w:uiPriority w:val="99"/>
    <w:unhideWhenUsed/>
    <w:rsid w:val="0041295C"/>
    <w:pPr>
      <w:tabs>
        <w:tab w:val="center" w:pos="4680"/>
        <w:tab w:val="right" w:pos="9360"/>
      </w:tabs>
    </w:pPr>
  </w:style>
  <w:style w:type="character" w:customStyle="1" w:styleId="FooterChar">
    <w:name w:val="Footer Char"/>
    <w:basedOn w:val="DefaultParagraphFont"/>
    <w:link w:val="Footer"/>
    <w:uiPriority w:val="99"/>
    <w:rsid w:val="0041295C"/>
    <w:rPr>
      <w:rFonts w:ascii="Times New Roman" w:hAnsi="Times New Roman" w:cs="Times New Roman"/>
      <w:sz w:val="24"/>
      <w:szCs w:val="24"/>
    </w:rPr>
  </w:style>
  <w:style w:type="character" w:customStyle="1" w:styleId="Heading1Char">
    <w:name w:val="Heading 1 Char"/>
    <w:basedOn w:val="DefaultParagraphFont"/>
    <w:link w:val="Heading1"/>
    <w:uiPriority w:val="9"/>
    <w:rsid w:val="0041295C"/>
    <w:rPr>
      <w:rFonts w:ascii="Times New Roman" w:eastAsia="Times New Roman" w:hAnsi="Times New Roman" w:cs="Times New Roman"/>
      <w:b/>
      <w:bCs/>
      <w:kern w:val="36"/>
      <w:sz w:val="48"/>
      <w:szCs w:val="48"/>
    </w:rPr>
  </w:style>
  <w:style w:type="character" w:customStyle="1" w:styleId="hp">
    <w:name w:val="hp"/>
    <w:basedOn w:val="DefaultParagraphFont"/>
    <w:rsid w:val="0041295C"/>
  </w:style>
  <w:style w:type="character" w:styleId="PageNumber">
    <w:name w:val="page number"/>
    <w:basedOn w:val="DefaultParagraphFont"/>
    <w:semiHidden/>
    <w:unhideWhenUsed/>
    <w:rsid w:val="0041295C"/>
  </w:style>
  <w:style w:type="paragraph" w:styleId="BalloonText">
    <w:name w:val="Balloon Text"/>
    <w:basedOn w:val="Normal"/>
    <w:link w:val="BalloonTextChar"/>
    <w:uiPriority w:val="99"/>
    <w:semiHidden/>
    <w:unhideWhenUsed/>
    <w:rsid w:val="0041295C"/>
    <w:rPr>
      <w:rFonts w:ascii="Tahoma" w:hAnsi="Tahoma" w:cs="Tahoma"/>
      <w:sz w:val="16"/>
      <w:szCs w:val="16"/>
    </w:rPr>
  </w:style>
  <w:style w:type="character" w:customStyle="1" w:styleId="BalloonTextChar">
    <w:name w:val="Balloon Text Char"/>
    <w:basedOn w:val="DefaultParagraphFont"/>
    <w:link w:val="BalloonText"/>
    <w:uiPriority w:val="99"/>
    <w:semiHidden/>
    <w:rsid w:val="0041295C"/>
    <w:rPr>
      <w:rFonts w:ascii="Tahoma" w:hAnsi="Tahoma" w:cs="Tahoma"/>
      <w:sz w:val="16"/>
      <w:szCs w:val="16"/>
    </w:rPr>
  </w:style>
  <w:style w:type="character" w:styleId="FollowedHyperlink">
    <w:name w:val="FollowedHyperlink"/>
    <w:basedOn w:val="DefaultParagraphFont"/>
    <w:uiPriority w:val="99"/>
    <w:semiHidden/>
    <w:unhideWhenUsed/>
    <w:rsid w:val="00885019"/>
    <w:rPr>
      <w:color w:val="800080" w:themeColor="followedHyperlink"/>
      <w:u w:val="single"/>
    </w:rPr>
  </w:style>
  <w:style w:type="paragraph" w:styleId="ListParagraph">
    <w:name w:val="List Paragraph"/>
    <w:basedOn w:val="Normal"/>
    <w:uiPriority w:val="34"/>
    <w:qFormat/>
    <w:rsid w:val="00746196"/>
    <w:pPr>
      <w:ind w:left="720"/>
      <w:contextualSpacing/>
    </w:pPr>
  </w:style>
  <w:style w:type="character" w:styleId="CommentReference">
    <w:name w:val="annotation reference"/>
    <w:basedOn w:val="DefaultParagraphFont"/>
    <w:uiPriority w:val="99"/>
    <w:semiHidden/>
    <w:unhideWhenUsed/>
    <w:rsid w:val="00647463"/>
    <w:rPr>
      <w:sz w:val="16"/>
      <w:szCs w:val="16"/>
    </w:rPr>
  </w:style>
  <w:style w:type="paragraph" w:styleId="CommentText">
    <w:name w:val="annotation text"/>
    <w:basedOn w:val="Normal"/>
    <w:link w:val="CommentTextChar"/>
    <w:uiPriority w:val="99"/>
    <w:semiHidden/>
    <w:unhideWhenUsed/>
    <w:rsid w:val="00647463"/>
    <w:rPr>
      <w:sz w:val="20"/>
      <w:szCs w:val="20"/>
    </w:rPr>
  </w:style>
  <w:style w:type="character" w:customStyle="1" w:styleId="CommentTextChar">
    <w:name w:val="Comment Text Char"/>
    <w:basedOn w:val="DefaultParagraphFont"/>
    <w:link w:val="CommentText"/>
    <w:uiPriority w:val="99"/>
    <w:semiHidden/>
    <w:rsid w:val="006474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7463"/>
    <w:rPr>
      <w:b/>
      <w:bCs/>
    </w:rPr>
  </w:style>
  <w:style w:type="character" w:customStyle="1" w:styleId="CommentSubjectChar">
    <w:name w:val="Comment Subject Char"/>
    <w:basedOn w:val="CommentTextChar"/>
    <w:link w:val="CommentSubject"/>
    <w:uiPriority w:val="99"/>
    <w:semiHidden/>
    <w:rsid w:val="00647463"/>
    <w:rPr>
      <w:rFonts w:ascii="Times New Roman" w:hAnsi="Times New Roman" w:cs="Times New Roman"/>
      <w:b/>
      <w:bCs/>
      <w:sz w:val="20"/>
      <w:szCs w:val="20"/>
    </w:rPr>
  </w:style>
  <w:style w:type="character" w:styleId="Strong">
    <w:name w:val="Strong"/>
    <w:basedOn w:val="DefaultParagraphFont"/>
    <w:uiPriority w:val="22"/>
    <w:qFormat/>
    <w:rsid w:val="00480D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25175">
      <w:bodyDiv w:val="1"/>
      <w:marLeft w:val="0"/>
      <w:marRight w:val="0"/>
      <w:marTop w:val="0"/>
      <w:marBottom w:val="0"/>
      <w:divBdr>
        <w:top w:val="none" w:sz="0" w:space="0" w:color="auto"/>
        <w:left w:val="none" w:sz="0" w:space="0" w:color="auto"/>
        <w:bottom w:val="none" w:sz="0" w:space="0" w:color="auto"/>
        <w:right w:val="none" w:sz="0" w:space="0" w:color="auto"/>
      </w:divBdr>
    </w:div>
    <w:div w:id="9730271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18">
          <w:marLeft w:val="0"/>
          <w:marRight w:val="0"/>
          <w:marTop w:val="0"/>
          <w:marBottom w:val="0"/>
          <w:divBdr>
            <w:top w:val="none" w:sz="0" w:space="0" w:color="auto"/>
            <w:left w:val="none" w:sz="0" w:space="0" w:color="auto"/>
            <w:bottom w:val="none" w:sz="0" w:space="0" w:color="auto"/>
            <w:right w:val="none" w:sz="0" w:space="0" w:color="auto"/>
          </w:divBdr>
          <w:divsChild>
            <w:div w:id="198393060">
              <w:marLeft w:val="0"/>
              <w:marRight w:val="0"/>
              <w:marTop w:val="0"/>
              <w:marBottom w:val="0"/>
              <w:divBdr>
                <w:top w:val="none" w:sz="0" w:space="0" w:color="auto"/>
                <w:left w:val="none" w:sz="0" w:space="0" w:color="auto"/>
                <w:bottom w:val="none" w:sz="0" w:space="0" w:color="auto"/>
                <w:right w:val="none" w:sz="0" w:space="0" w:color="auto"/>
              </w:divBdr>
              <w:divsChild>
                <w:div w:id="4495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2292">
      <w:bodyDiv w:val="1"/>
      <w:marLeft w:val="0"/>
      <w:marRight w:val="0"/>
      <w:marTop w:val="0"/>
      <w:marBottom w:val="0"/>
      <w:divBdr>
        <w:top w:val="none" w:sz="0" w:space="0" w:color="auto"/>
        <w:left w:val="none" w:sz="0" w:space="0" w:color="auto"/>
        <w:bottom w:val="none" w:sz="0" w:space="0" w:color="auto"/>
        <w:right w:val="none" w:sz="0" w:space="0" w:color="auto"/>
      </w:divBdr>
      <w:divsChild>
        <w:div w:id="1242058639">
          <w:marLeft w:val="0"/>
          <w:marRight w:val="0"/>
          <w:marTop w:val="0"/>
          <w:marBottom w:val="0"/>
          <w:divBdr>
            <w:top w:val="none" w:sz="0" w:space="0" w:color="auto"/>
            <w:left w:val="none" w:sz="0" w:space="0" w:color="auto"/>
            <w:bottom w:val="none" w:sz="0" w:space="0" w:color="auto"/>
            <w:right w:val="none" w:sz="0" w:space="0" w:color="auto"/>
          </w:divBdr>
          <w:divsChild>
            <w:div w:id="955913783">
              <w:marLeft w:val="0"/>
              <w:marRight w:val="0"/>
              <w:marTop w:val="0"/>
              <w:marBottom w:val="0"/>
              <w:divBdr>
                <w:top w:val="none" w:sz="0" w:space="0" w:color="auto"/>
                <w:left w:val="none" w:sz="0" w:space="0" w:color="auto"/>
                <w:bottom w:val="none" w:sz="0" w:space="0" w:color="auto"/>
                <w:right w:val="none" w:sz="0" w:space="0" w:color="auto"/>
              </w:divBdr>
              <w:divsChild>
                <w:div w:id="180604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tanaLawHelp.org" TargetMode="External"/><Relationship Id="rId13" Type="http://schemas.openxmlformats.org/officeDocument/2006/relationships/hyperlink" Target="http://courts.mt.gov/library" TargetMode="External"/><Relationship Id="rId3" Type="http://schemas.openxmlformats.org/officeDocument/2006/relationships/settings" Target="settings.xml"/><Relationship Id="rId7" Type="http://schemas.openxmlformats.org/officeDocument/2006/relationships/hyperlink" Target="http://courts.mt.gov/library" TargetMode="External"/><Relationship Id="rId12" Type="http://schemas.openxmlformats.org/officeDocument/2006/relationships/hyperlink" Target="http://www.montanabar.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tls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ontanalawhelp.org" TargetMode="External"/><Relationship Id="rId4" Type="http://schemas.openxmlformats.org/officeDocument/2006/relationships/webSettings" Target="webSettings.xml"/><Relationship Id="rId9" Type="http://schemas.openxmlformats.org/officeDocument/2006/relationships/hyperlink" Target="http://courts.mt.gov/selfhel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1189</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cmandilo</dc:creator>
  <cp:lastModifiedBy>Harris, Nolan</cp:lastModifiedBy>
  <cp:revision>9</cp:revision>
  <cp:lastPrinted>2014-10-27T20:49:00Z</cp:lastPrinted>
  <dcterms:created xsi:type="dcterms:W3CDTF">2017-08-24T15:53:00Z</dcterms:created>
  <dcterms:modified xsi:type="dcterms:W3CDTF">2017-11-16T18:55:00Z</dcterms:modified>
</cp:coreProperties>
</file>